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3FF4" w:rsidRPr="00904DB1" w:rsidRDefault="00223FF4">
      <w:pPr>
        <w:pageBreakBefore/>
        <w:jc w:val="both"/>
      </w:pPr>
      <w:r w:rsidRPr="00904DB1">
        <w:rPr>
          <w:rFonts w:ascii="標楷體" w:eastAsia="標楷體" w:hAnsi="標楷體"/>
          <w:sz w:val="32"/>
          <w:szCs w:val="32"/>
        </w:rPr>
        <w:t>附件五之四</w:t>
      </w:r>
    </w:p>
    <w:p w:rsidR="00223FF4" w:rsidRPr="00904DB1" w:rsidRDefault="00223FF4">
      <w:pPr>
        <w:spacing w:before="120" w:line="320" w:lineRule="exact"/>
        <w:jc w:val="center"/>
      </w:pPr>
      <w:bookmarkStart w:id="0" w:name="_GoBack"/>
      <w:r w:rsidRPr="00904DB1">
        <w:rPr>
          <w:rFonts w:ascii="標楷體" w:eastAsia="標楷體" w:hAnsi="標楷體"/>
          <w:b/>
          <w:sz w:val="32"/>
          <w:szCs w:val="32"/>
        </w:rPr>
        <w:t>基因重組實驗同意書</w:t>
      </w:r>
      <w:bookmarkEnd w:id="0"/>
    </w:p>
    <w:p w:rsidR="00223FF4" w:rsidRPr="00904DB1" w:rsidRDefault="00223FF4">
      <w:pPr>
        <w:spacing w:before="120" w:line="320" w:lineRule="exact"/>
        <w:jc w:val="center"/>
        <w:rPr>
          <w:rFonts w:ascii="標楷體" w:eastAsia="標楷體" w:hAnsi="標楷體"/>
          <w:b/>
          <w:sz w:val="32"/>
        </w:rPr>
      </w:pPr>
    </w:p>
    <w:p w:rsidR="00223FF4" w:rsidRPr="00904DB1" w:rsidRDefault="00223FF4">
      <w:r w:rsidRPr="00904DB1">
        <w:rPr>
          <w:rFonts w:ascii="標楷體" w:eastAsia="標楷體" w:hAnsi="標楷體"/>
          <w:sz w:val="22"/>
          <w:szCs w:val="22"/>
        </w:rPr>
        <w:t xml:space="preserve">學生姓名：                            就讀學校：                                  </w:t>
      </w:r>
    </w:p>
    <w:p w:rsidR="00223FF4" w:rsidRPr="00904DB1" w:rsidRDefault="00223FF4">
      <w:pPr>
        <w:rPr>
          <w:rFonts w:ascii="標楷體" w:eastAsia="標楷體" w:hAnsi="標楷體"/>
          <w:sz w:val="22"/>
          <w:szCs w:val="22"/>
        </w:rPr>
      </w:pPr>
    </w:p>
    <w:p w:rsidR="00223FF4" w:rsidRPr="00904DB1" w:rsidRDefault="00223FF4">
      <w:r w:rsidRPr="00904DB1">
        <w:rPr>
          <w:rFonts w:ascii="標楷體" w:eastAsia="標楷體" w:hAnsi="標楷體"/>
          <w:sz w:val="22"/>
          <w:szCs w:val="22"/>
        </w:rPr>
        <w:t xml:space="preserve">作品名稱：                                                                                  </w:t>
      </w:r>
    </w:p>
    <w:p w:rsidR="00223FF4" w:rsidRPr="00904DB1" w:rsidRDefault="00223FF4">
      <w:pPr>
        <w:spacing w:line="320" w:lineRule="exact"/>
        <w:ind w:right="420"/>
        <w:jc w:val="both"/>
      </w:pPr>
      <w:r w:rsidRPr="00904DB1">
        <w:rPr>
          <w:rFonts w:ascii="標楷體" w:eastAsia="標楷體" w:hAnsi="標楷體"/>
          <w:b/>
          <w:sz w:val="22"/>
          <w:szCs w:val="22"/>
        </w:rPr>
        <w:t>凡進行基因重組實驗須由實驗室負責人填寫本同意書</w:t>
      </w:r>
    </w:p>
    <w:p w:rsidR="00223FF4" w:rsidRPr="00904DB1" w:rsidRDefault="00223FF4">
      <w:pPr>
        <w:spacing w:line="320" w:lineRule="exact"/>
        <w:ind w:left="400" w:right="420"/>
        <w:jc w:val="both"/>
        <w:rPr>
          <w:rFonts w:ascii="標楷體" w:eastAsia="標楷體" w:hAnsi="標楷體"/>
          <w:sz w:val="22"/>
          <w:szCs w:val="22"/>
        </w:rPr>
      </w:pPr>
    </w:p>
    <w:p w:rsidR="00223FF4" w:rsidRPr="00904DB1" w:rsidRDefault="00223FF4">
      <w:r w:rsidRPr="00904DB1">
        <w:rPr>
          <w:rFonts w:ascii="標楷體" w:eastAsia="標楷體" w:hAnsi="標楷體"/>
          <w:sz w:val="22"/>
          <w:szCs w:val="22"/>
        </w:rPr>
        <w:t xml:space="preserve">實驗室負責人：            職稱：      電話及傳真：                               </w:t>
      </w:r>
    </w:p>
    <w:p w:rsidR="00223FF4" w:rsidRPr="00904DB1" w:rsidRDefault="00223FF4">
      <w:pPr>
        <w:spacing w:before="120"/>
        <w:ind w:left="2270" w:hanging="2270"/>
      </w:pPr>
      <w:r w:rsidRPr="00904DB1">
        <w:rPr>
          <w:rFonts w:ascii="標楷體" w:eastAsia="標楷體" w:hAnsi="標楷體"/>
          <w:sz w:val="22"/>
          <w:szCs w:val="22"/>
        </w:rPr>
        <w:t xml:space="preserve">執行機構、系所：                   </w:t>
      </w:r>
    </w:p>
    <w:p w:rsidR="00223FF4" w:rsidRPr="00904DB1" w:rsidRDefault="00223FF4">
      <w:pPr>
        <w:tabs>
          <w:tab w:val="left" w:pos="1680"/>
        </w:tabs>
        <w:spacing w:before="240" w:line="400" w:lineRule="exact"/>
      </w:pPr>
      <w:r w:rsidRPr="00904DB1">
        <w:rPr>
          <w:rFonts w:ascii="標楷體" w:eastAsia="標楷體" w:hAnsi="標楷體"/>
          <w:sz w:val="22"/>
        </w:rPr>
        <w:t>1、實驗內容：</w:t>
      </w:r>
      <w:r w:rsidRPr="00904DB1">
        <w:rPr>
          <w:rFonts w:ascii="標楷體" w:eastAsia="標楷體" w:hAnsi="標楷體"/>
          <w:sz w:val="22"/>
        </w:rPr>
        <w:tab/>
        <w:t>是否進行基因重組之實驗？ ----------□是</w:t>
      </w:r>
    </w:p>
    <w:p w:rsidR="00223FF4" w:rsidRPr="00904DB1" w:rsidRDefault="00223FF4">
      <w:pPr>
        <w:tabs>
          <w:tab w:val="left" w:pos="1680"/>
        </w:tabs>
        <w:spacing w:line="400" w:lineRule="exact"/>
        <w:ind w:left="720"/>
      </w:pPr>
      <w:r w:rsidRPr="00904DB1">
        <w:rPr>
          <w:rFonts w:ascii="標楷體" w:eastAsia="標楷體" w:hAnsi="標楷體"/>
          <w:sz w:val="22"/>
        </w:rPr>
        <w:tab/>
        <w:t>是否進行微生物培養的實驗？ --------□是</w:t>
      </w:r>
    </w:p>
    <w:p w:rsidR="00223FF4" w:rsidRPr="00904DB1" w:rsidRDefault="00223FF4">
      <w:pPr>
        <w:tabs>
          <w:tab w:val="left" w:pos="1680"/>
        </w:tabs>
        <w:spacing w:line="400" w:lineRule="exact"/>
        <w:ind w:left="720"/>
      </w:pPr>
      <w:r w:rsidRPr="00904DB1">
        <w:rPr>
          <w:rFonts w:ascii="標楷體" w:eastAsia="標楷體" w:hAnsi="標楷體"/>
          <w:sz w:val="22"/>
        </w:rPr>
        <w:tab/>
        <w:t>是否進行基因轉</w:t>
      </w:r>
      <w:proofErr w:type="gramStart"/>
      <w:r w:rsidRPr="00904DB1">
        <w:rPr>
          <w:rFonts w:ascii="標楷體" w:eastAsia="標楷體" w:hAnsi="標楷體"/>
          <w:sz w:val="22"/>
        </w:rPr>
        <w:t>殖</w:t>
      </w:r>
      <w:proofErr w:type="gramEnd"/>
      <w:r w:rsidRPr="00904DB1">
        <w:rPr>
          <w:rFonts w:ascii="標楷體" w:eastAsia="標楷體" w:hAnsi="標楷體"/>
          <w:sz w:val="22"/>
        </w:rPr>
        <w:t>之動物實驗？ ------□是</w:t>
      </w:r>
    </w:p>
    <w:p w:rsidR="00223FF4" w:rsidRPr="00904DB1" w:rsidRDefault="00223FF4">
      <w:pPr>
        <w:tabs>
          <w:tab w:val="left" w:pos="1680"/>
        </w:tabs>
        <w:spacing w:line="400" w:lineRule="exact"/>
        <w:ind w:left="720"/>
      </w:pPr>
      <w:r w:rsidRPr="00904DB1">
        <w:rPr>
          <w:rFonts w:ascii="標楷體" w:eastAsia="標楷體" w:hAnsi="標楷體"/>
          <w:sz w:val="22"/>
        </w:rPr>
        <w:tab/>
        <w:t>是否進行基因轉</w:t>
      </w:r>
      <w:proofErr w:type="gramStart"/>
      <w:r w:rsidRPr="00904DB1">
        <w:rPr>
          <w:rFonts w:ascii="標楷體" w:eastAsia="標楷體" w:hAnsi="標楷體"/>
          <w:sz w:val="22"/>
        </w:rPr>
        <w:t>殖</w:t>
      </w:r>
      <w:proofErr w:type="gramEnd"/>
      <w:r w:rsidRPr="00904DB1">
        <w:rPr>
          <w:rFonts w:ascii="標楷體" w:eastAsia="標楷體" w:hAnsi="標楷體"/>
          <w:sz w:val="22"/>
        </w:rPr>
        <w:t>之植物實驗？ ------□是</w:t>
      </w:r>
    </w:p>
    <w:p w:rsidR="00223FF4" w:rsidRPr="00904DB1" w:rsidRDefault="00223FF4">
      <w:pPr>
        <w:tabs>
          <w:tab w:val="left" w:pos="1680"/>
        </w:tabs>
        <w:spacing w:line="400" w:lineRule="exact"/>
        <w:ind w:left="720"/>
      </w:pPr>
      <w:r w:rsidRPr="00904DB1">
        <w:rPr>
          <w:rFonts w:ascii="標楷體" w:eastAsia="標楷體" w:hAnsi="標楷體"/>
          <w:sz w:val="22"/>
        </w:rPr>
        <w:tab/>
        <w:t>是否為自交植物？ ------------------□是</w:t>
      </w:r>
    </w:p>
    <w:p w:rsidR="00223FF4" w:rsidRPr="00904DB1" w:rsidRDefault="00223FF4">
      <w:pPr>
        <w:spacing w:before="240" w:after="57" w:line="240" w:lineRule="exact"/>
        <w:ind w:left="340" w:hanging="340"/>
      </w:pPr>
      <w:r w:rsidRPr="00904DB1">
        <w:rPr>
          <w:rFonts w:ascii="標楷體" w:eastAsia="標楷體" w:hAnsi="標楷體"/>
          <w:sz w:val="22"/>
        </w:rPr>
        <w:t>2、重組基因、微生物、病毒及寄主之其安全等級</w:t>
      </w:r>
      <w:proofErr w:type="gramStart"/>
      <w:r w:rsidRPr="00904DB1">
        <w:rPr>
          <w:rFonts w:ascii="標楷體" w:eastAsia="標楷體" w:hAnsi="標楷體"/>
          <w:sz w:val="22"/>
        </w:rPr>
        <w:t>（</w:t>
      </w:r>
      <w:proofErr w:type="gramEnd"/>
      <w:r w:rsidRPr="00904DB1">
        <w:rPr>
          <w:rFonts w:ascii="標楷體" w:eastAsia="標楷體" w:hAnsi="標楷體"/>
          <w:sz w:val="22"/>
        </w:rPr>
        <w:t>參考</w:t>
      </w:r>
      <w:r w:rsidRPr="00904DB1">
        <w:rPr>
          <w:rFonts w:ascii="標楷體" w:eastAsia="標楷體" w:hAnsi="標楷體"/>
          <w:sz w:val="22"/>
          <w:szCs w:val="22"/>
        </w:rPr>
        <w:t>科技部</w:t>
      </w:r>
      <w:proofErr w:type="gramStart"/>
      <w:r w:rsidRPr="00904DB1">
        <w:rPr>
          <w:rFonts w:ascii="標楷體" w:eastAsia="標楷體" w:hAnsi="標楷體"/>
          <w:sz w:val="22"/>
          <w:szCs w:val="22"/>
          <w:lang w:eastAsia="zh-HK"/>
        </w:rPr>
        <w:t>（</w:t>
      </w:r>
      <w:proofErr w:type="gramEnd"/>
      <w:r w:rsidRPr="00904DB1">
        <w:rPr>
          <w:rFonts w:ascii="標楷體" w:eastAsia="標楷體" w:hAnsi="標楷體"/>
          <w:sz w:val="22"/>
          <w:szCs w:val="22"/>
          <w:lang w:eastAsia="zh-HK"/>
        </w:rPr>
        <w:t>原行政院國家科學委員會</w:t>
      </w:r>
      <w:proofErr w:type="gramStart"/>
      <w:r w:rsidRPr="00904DB1">
        <w:rPr>
          <w:rFonts w:ascii="標楷體" w:eastAsia="標楷體" w:hAnsi="標楷體"/>
          <w:sz w:val="22"/>
          <w:szCs w:val="22"/>
          <w:lang w:eastAsia="zh-HK"/>
        </w:rPr>
        <w:t>）</w:t>
      </w:r>
      <w:proofErr w:type="gramEnd"/>
      <w:r w:rsidRPr="00904DB1">
        <w:rPr>
          <w:rFonts w:ascii="標楷體" w:eastAsia="標楷體" w:hAnsi="標楷體"/>
          <w:sz w:val="22"/>
        </w:rPr>
        <w:t>基因重組實驗守則附表二</w:t>
      </w:r>
      <w:proofErr w:type="gramStart"/>
      <w:r w:rsidRPr="00904DB1">
        <w:rPr>
          <w:rFonts w:ascii="標楷體" w:eastAsia="標楷體" w:hAnsi="標楷體"/>
          <w:sz w:val="22"/>
        </w:rPr>
        <w:t>）</w:t>
      </w:r>
      <w:proofErr w:type="gramEnd"/>
    </w:p>
    <w:p w:rsidR="00223FF4" w:rsidRPr="00904DB1" w:rsidRDefault="00223FF4">
      <w:pPr>
        <w:spacing w:before="57" w:after="57" w:line="240" w:lineRule="atLeast"/>
        <w:ind w:left="720"/>
      </w:pPr>
      <w:r w:rsidRPr="00904DB1">
        <w:rPr>
          <w:rFonts w:ascii="標楷體" w:eastAsia="標楷體" w:hAnsi="標楷體"/>
          <w:sz w:val="22"/>
        </w:rPr>
        <w:t xml:space="preserve">a.重組基因來源名稱：                                                    </w:t>
      </w:r>
    </w:p>
    <w:p w:rsidR="00223FF4" w:rsidRPr="00904DB1" w:rsidRDefault="00223FF4">
      <w:pPr>
        <w:spacing w:line="240" w:lineRule="atLeast"/>
        <w:ind w:left="880"/>
      </w:pPr>
      <w:r w:rsidRPr="00904DB1">
        <w:rPr>
          <w:rFonts w:ascii="標楷體" w:eastAsia="標楷體" w:hAnsi="標楷體"/>
          <w:sz w:val="22"/>
        </w:rPr>
        <w:t>□第一級危險群，□第二級危險群，□第三級危險群，□第四級危險群，</w:t>
      </w:r>
    </w:p>
    <w:p w:rsidR="00223FF4" w:rsidRPr="00904DB1" w:rsidRDefault="00223FF4">
      <w:pPr>
        <w:spacing w:line="240" w:lineRule="atLeast"/>
        <w:ind w:left="880"/>
      </w:pPr>
      <w:r w:rsidRPr="00904DB1">
        <w:rPr>
          <w:rFonts w:ascii="標楷體" w:eastAsia="標楷體" w:hAnsi="標楷體"/>
          <w:sz w:val="22"/>
        </w:rPr>
        <w:t>□動物，□植物</w:t>
      </w:r>
    </w:p>
    <w:p w:rsidR="00223FF4" w:rsidRPr="00904DB1" w:rsidRDefault="00223FF4">
      <w:pPr>
        <w:spacing w:before="120" w:line="240" w:lineRule="atLeast"/>
        <w:ind w:left="720"/>
      </w:pPr>
      <w:r w:rsidRPr="00904DB1">
        <w:rPr>
          <w:rFonts w:ascii="標楷體" w:eastAsia="標楷體" w:hAnsi="標楷體"/>
          <w:sz w:val="22"/>
        </w:rPr>
        <w:t xml:space="preserve">b.進行重組基因之微生物或病毒宿主名稱：                                  </w:t>
      </w:r>
    </w:p>
    <w:p w:rsidR="00223FF4" w:rsidRPr="00904DB1" w:rsidRDefault="00223FF4">
      <w:pPr>
        <w:spacing w:line="240" w:lineRule="atLeast"/>
        <w:ind w:left="880"/>
      </w:pPr>
      <w:r w:rsidRPr="00904DB1">
        <w:rPr>
          <w:rFonts w:ascii="標楷體" w:eastAsia="標楷體" w:hAnsi="標楷體"/>
          <w:sz w:val="22"/>
        </w:rPr>
        <w:t>□第一級危險群，□第二級危險群，□第三級危險群，□第四級危險群</w:t>
      </w:r>
    </w:p>
    <w:p w:rsidR="00223FF4" w:rsidRPr="00904DB1" w:rsidRDefault="00223FF4">
      <w:pPr>
        <w:spacing w:before="120" w:line="360" w:lineRule="auto"/>
        <w:ind w:left="720"/>
      </w:pPr>
      <w:r w:rsidRPr="00904DB1">
        <w:rPr>
          <w:rFonts w:ascii="標楷體" w:eastAsia="標楷體" w:hAnsi="標楷體"/>
          <w:sz w:val="22"/>
        </w:rPr>
        <w:t xml:space="preserve">c.進行重組基因之細胞、植物或動物宿主名稱：                              </w:t>
      </w:r>
    </w:p>
    <w:p w:rsidR="00223FF4" w:rsidRPr="00904DB1" w:rsidRDefault="00223FF4">
      <w:pPr>
        <w:spacing w:before="240" w:line="240" w:lineRule="exact"/>
      </w:pPr>
      <w:r w:rsidRPr="00904DB1">
        <w:rPr>
          <w:rFonts w:ascii="標楷體" w:eastAsia="標楷體" w:hAnsi="標楷體"/>
          <w:sz w:val="22"/>
        </w:rPr>
        <w:t>3、基因轉</w:t>
      </w:r>
      <w:proofErr w:type="gramStart"/>
      <w:r w:rsidRPr="00904DB1">
        <w:rPr>
          <w:rFonts w:ascii="標楷體" w:eastAsia="標楷體" w:hAnsi="標楷體"/>
          <w:sz w:val="22"/>
        </w:rPr>
        <w:t>殖</w:t>
      </w:r>
      <w:proofErr w:type="gramEnd"/>
      <w:r w:rsidRPr="00904DB1">
        <w:rPr>
          <w:rFonts w:ascii="標楷體" w:eastAsia="標楷體" w:hAnsi="標楷體"/>
          <w:sz w:val="22"/>
        </w:rPr>
        <w:t>實驗設備及轉</w:t>
      </w:r>
      <w:proofErr w:type="gramStart"/>
      <w:r w:rsidRPr="00904DB1">
        <w:rPr>
          <w:rFonts w:ascii="標楷體" w:eastAsia="標楷體" w:hAnsi="標楷體"/>
          <w:sz w:val="22"/>
        </w:rPr>
        <w:t>殖</w:t>
      </w:r>
      <w:proofErr w:type="gramEnd"/>
      <w:r w:rsidRPr="00904DB1">
        <w:rPr>
          <w:rFonts w:ascii="標楷體" w:eastAsia="標楷體" w:hAnsi="標楷體"/>
          <w:sz w:val="22"/>
        </w:rPr>
        <w:t>方法</w:t>
      </w:r>
    </w:p>
    <w:p w:rsidR="00223FF4" w:rsidRPr="00904DB1" w:rsidRDefault="00223FF4">
      <w:pPr>
        <w:spacing w:line="360" w:lineRule="auto"/>
        <w:ind w:left="720"/>
      </w:pPr>
      <w:r w:rsidRPr="00904DB1">
        <w:rPr>
          <w:rFonts w:ascii="標楷體" w:eastAsia="標楷體" w:hAnsi="標楷體"/>
          <w:sz w:val="22"/>
        </w:rPr>
        <w:t>a.具備之基因轉</w:t>
      </w:r>
      <w:proofErr w:type="gramStart"/>
      <w:r w:rsidRPr="00904DB1">
        <w:rPr>
          <w:rFonts w:ascii="標楷體" w:eastAsia="標楷體" w:hAnsi="標楷體"/>
          <w:sz w:val="22"/>
        </w:rPr>
        <w:t>殖</w:t>
      </w:r>
      <w:proofErr w:type="gramEnd"/>
      <w:r w:rsidRPr="00904DB1">
        <w:rPr>
          <w:rFonts w:ascii="標楷體" w:eastAsia="標楷體" w:hAnsi="標楷體"/>
          <w:sz w:val="22"/>
        </w:rPr>
        <w:t>之動物實驗設備：□SPF設備;   □IVC設備;</w:t>
      </w:r>
    </w:p>
    <w:p w:rsidR="00223FF4" w:rsidRPr="00904DB1" w:rsidRDefault="00223FF4">
      <w:pPr>
        <w:spacing w:line="360" w:lineRule="auto"/>
        <w:ind w:left="3520"/>
      </w:pPr>
      <w:r w:rsidRPr="00904DB1">
        <w:rPr>
          <w:rFonts w:ascii="標楷體" w:eastAsia="標楷體" w:hAnsi="標楷體"/>
          <w:sz w:val="22"/>
        </w:rPr>
        <w:t>其他</w:t>
      </w:r>
      <w:proofErr w:type="gramStart"/>
      <w:r w:rsidRPr="00904DB1">
        <w:rPr>
          <w:rFonts w:ascii="標楷體" w:eastAsia="標楷體" w:hAnsi="標楷體"/>
          <w:sz w:val="22"/>
        </w:rPr>
        <w:t>﹝</w:t>
      </w:r>
      <w:proofErr w:type="gramEnd"/>
      <w:r w:rsidRPr="00904DB1">
        <w:rPr>
          <w:rFonts w:ascii="標楷體" w:eastAsia="標楷體" w:hAnsi="標楷體"/>
          <w:sz w:val="22"/>
        </w:rPr>
        <w:t>名稱</w:t>
      </w:r>
      <w:proofErr w:type="gramStart"/>
      <w:r w:rsidRPr="00904DB1">
        <w:rPr>
          <w:rFonts w:ascii="標楷體" w:eastAsia="標楷體" w:hAnsi="標楷體"/>
          <w:sz w:val="22"/>
        </w:rPr>
        <w:t>﹞</w:t>
      </w:r>
      <w:proofErr w:type="gramEnd"/>
      <w:r w:rsidRPr="00904DB1">
        <w:rPr>
          <w:rFonts w:ascii="標楷體" w:eastAsia="標楷體" w:hAnsi="標楷體"/>
          <w:sz w:val="22"/>
        </w:rPr>
        <w:t>________________________________</w:t>
      </w:r>
    </w:p>
    <w:p w:rsidR="00223FF4" w:rsidRPr="00904DB1" w:rsidRDefault="00223FF4">
      <w:pPr>
        <w:spacing w:line="360" w:lineRule="auto"/>
        <w:ind w:left="720"/>
      </w:pPr>
      <w:r w:rsidRPr="00904DB1">
        <w:rPr>
          <w:rFonts w:ascii="標楷體" w:eastAsia="標楷體" w:hAnsi="標楷體"/>
          <w:sz w:val="22"/>
        </w:rPr>
        <w:t>b.具備之基因轉</w:t>
      </w:r>
      <w:proofErr w:type="gramStart"/>
      <w:r w:rsidRPr="00904DB1">
        <w:rPr>
          <w:rFonts w:ascii="標楷體" w:eastAsia="標楷體" w:hAnsi="標楷體"/>
          <w:sz w:val="22"/>
        </w:rPr>
        <w:t>殖</w:t>
      </w:r>
      <w:proofErr w:type="gramEnd"/>
      <w:r w:rsidRPr="00904DB1">
        <w:rPr>
          <w:rFonts w:ascii="標楷體" w:eastAsia="標楷體" w:hAnsi="標楷體"/>
          <w:sz w:val="22"/>
        </w:rPr>
        <w:t>之植物實驗設備：□生長箱;   □溫室;   □農場;</w:t>
      </w:r>
    </w:p>
    <w:p w:rsidR="00223FF4" w:rsidRPr="00904DB1" w:rsidRDefault="00223FF4">
      <w:pPr>
        <w:spacing w:line="360" w:lineRule="auto"/>
        <w:ind w:left="3600" w:hanging="80"/>
      </w:pPr>
      <w:r w:rsidRPr="00904DB1">
        <w:rPr>
          <w:rFonts w:ascii="標楷體" w:eastAsia="標楷體" w:hAnsi="標楷體"/>
          <w:sz w:val="22"/>
        </w:rPr>
        <w:t>其他</w:t>
      </w:r>
      <w:proofErr w:type="gramStart"/>
      <w:r w:rsidRPr="00904DB1">
        <w:rPr>
          <w:rFonts w:ascii="標楷體" w:eastAsia="標楷體" w:hAnsi="標楷體"/>
          <w:sz w:val="22"/>
        </w:rPr>
        <w:t>﹝</w:t>
      </w:r>
      <w:proofErr w:type="gramEnd"/>
      <w:r w:rsidRPr="00904DB1">
        <w:rPr>
          <w:rFonts w:ascii="標楷體" w:eastAsia="標楷體" w:hAnsi="標楷體"/>
          <w:sz w:val="22"/>
        </w:rPr>
        <w:t>名稱</w:t>
      </w:r>
      <w:proofErr w:type="gramStart"/>
      <w:r w:rsidRPr="00904DB1">
        <w:rPr>
          <w:rFonts w:ascii="標楷體" w:eastAsia="標楷體" w:hAnsi="標楷體"/>
          <w:sz w:val="22"/>
        </w:rPr>
        <w:t>﹞</w:t>
      </w:r>
      <w:proofErr w:type="gramEnd"/>
      <w:r w:rsidRPr="00904DB1">
        <w:rPr>
          <w:rFonts w:ascii="標楷體" w:eastAsia="標楷體" w:hAnsi="標楷體"/>
          <w:sz w:val="22"/>
        </w:rPr>
        <w:t>________________________________</w:t>
      </w:r>
    </w:p>
    <w:p w:rsidR="00223FF4" w:rsidRPr="00904DB1" w:rsidRDefault="00223FF4">
      <w:pPr>
        <w:spacing w:line="360" w:lineRule="auto"/>
        <w:ind w:left="2480" w:hanging="1760"/>
      </w:pPr>
      <w:r w:rsidRPr="00904DB1">
        <w:rPr>
          <w:rFonts w:ascii="標楷體" w:eastAsia="標楷體" w:hAnsi="標楷體"/>
          <w:sz w:val="22"/>
        </w:rPr>
        <w:t>c.基因轉</w:t>
      </w:r>
      <w:proofErr w:type="gramStart"/>
      <w:r w:rsidRPr="00904DB1">
        <w:rPr>
          <w:rFonts w:ascii="標楷體" w:eastAsia="標楷體" w:hAnsi="標楷體"/>
          <w:sz w:val="22"/>
        </w:rPr>
        <w:t>殖</w:t>
      </w:r>
      <w:proofErr w:type="gramEnd"/>
      <w:r w:rsidRPr="00904DB1">
        <w:rPr>
          <w:rFonts w:ascii="標楷體" w:eastAsia="標楷體" w:hAnsi="標楷體"/>
          <w:sz w:val="22"/>
        </w:rPr>
        <w:t>方法：□virus</w:t>
      </w:r>
      <w:proofErr w:type="gramStart"/>
      <w:r w:rsidRPr="00904DB1">
        <w:rPr>
          <w:rFonts w:ascii="標楷體" w:eastAsia="標楷體" w:hAnsi="標楷體"/>
          <w:sz w:val="22"/>
        </w:rPr>
        <w:t>;  □</w:t>
      </w:r>
      <w:proofErr w:type="gramEnd"/>
      <w:r w:rsidRPr="00904DB1">
        <w:rPr>
          <w:rFonts w:ascii="標楷體" w:eastAsia="標楷體" w:hAnsi="標楷體"/>
          <w:sz w:val="22"/>
        </w:rPr>
        <w:t>microinjection;  □liposome;  □gene gun;□___________</w:t>
      </w:r>
    </w:p>
    <w:p w:rsidR="00223FF4" w:rsidRPr="00904DB1" w:rsidRDefault="00223FF4">
      <w:pPr>
        <w:spacing w:line="360" w:lineRule="auto"/>
      </w:pPr>
      <w:r w:rsidRPr="00904DB1">
        <w:rPr>
          <w:rFonts w:ascii="標楷體" w:eastAsia="標楷體" w:hAnsi="標楷體"/>
          <w:sz w:val="22"/>
        </w:rPr>
        <w:t>4、進行本研究所需之安全等級：□P1   □P2   □P3   □P4</w:t>
      </w:r>
    </w:p>
    <w:p w:rsidR="00223FF4" w:rsidRPr="00904DB1" w:rsidRDefault="00223FF4">
      <w:pPr>
        <w:spacing w:line="360" w:lineRule="auto"/>
      </w:pPr>
      <w:r w:rsidRPr="00904DB1">
        <w:rPr>
          <w:rFonts w:ascii="標楷體" w:eastAsia="標楷體" w:hAnsi="標楷體"/>
          <w:sz w:val="22"/>
        </w:rPr>
        <w:t>5、進行本研究之實驗室                       生物安全等級：□P1 □P2 □P3 □P4</w:t>
      </w:r>
    </w:p>
    <w:p w:rsidR="00223FF4" w:rsidRPr="00904DB1" w:rsidRDefault="00223FF4">
      <w:pPr>
        <w:spacing w:before="240"/>
      </w:pPr>
      <w:r w:rsidRPr="00904DB1">
        <w:rPr>
          <w:rFonts w:ascii="標楷體" w:eastAsia="標楷體" w:hAnsi="標楷體"/>
          <w:sz w:val="22"/>
          <w:szCs w:val="22"/>
        </w:rPr>
        <w:t>實驗室負責人</w:t>
      </w:r>
      <w:r w:rsidRPr="00904DB1">
        <w:rPr>
          <w:rFonts w:ascii="標楷體" w:eastAsia="標楷體" w:hAnsi="標楷體"/>
          <w:sz w:val="22"/>
        </w:rPr>
        <w:t>簽名：__________________________        年      月      日</w:t>
      </w:r>
    </w:p>
    <w:p w:rsidR="00223FF4" w:rsidRPr="00904DB1" w:rsidRDefault="00223FF4">
      <w:pPr>
        <w:widowControl/>
        <w:rPr>
          <w:rFonts w:ascii="標楷體" w:eastAsia="標楷體" w:hAnsi="標楷體"/>
          <w:sz w:val="32"/>
          <w:szCs w:val="32"/>
        </w:rPr>
      </w:pPr>
    </w:p>
    <w:p w:rsidR="00223FF4" w:rsidRPr="00904DB1" w:rsidRDefault="00223FF4">
      <w:pPr>
        <w:widowControl/>
        <w:rPr>
          <w:rFonts w:ascii="標楷體" w:eastAsia="標楷體" w:hAnsi="標楷體"/>
          <w:sz w:val="32"/>
          <w:szCs w:val="32"/>
        </w:rPr>
      </w:pPr>
    </w:p>
    <w:p w:rsidR="00223FF4" w:rsidRPr="00904DB1" w:rsidRDefault="00223FF4">
      <w:pPr>
        <w:widowControl/>
        <w:rPr>
          <w:rFonts w:ascii="標楷體" w:eastAsia="標楷體" w:hAnsi="標楷體"/>
          <w:sz w:val="32"/>
          <w:szCs w:val="32"/>
        </w:rPr>
      </w:pPr>
    </w:p>
    <w:sectPr w:rsidR="00223FF4" w:rsidRPr="00904DB1">
      <w:pgSz w:w="11906" w:h="16838"/>
      <w:pgMar w:top="1134" w:right="1134" w:bottom="1134" w:left="1134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51B" w:rsidRDefault="005E451B">
      <w:r>
        <w:separator/>
      </w:r>
    </w:p>
  </w:endnote>
  <w:endnote w:type="continuationSeparator" w:id="0">
    <w:p w:rsidR="005E451B" w:rsidRDefault="005E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51B" w:rsidRDefault="005E451B">
      <w:r>
        <w:separator/>
      </w:r>
    </w:p>
  </w:footnote>
  <w:footnote w:type="continuationSeparator" w:id="0">
    <w:p w:rsidR="005E451B" w:rsidRDefault="005E4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hAnsi="新細明體" w:cs="Times New Roman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taiwaneseCountingThousand"/>
      <w:lvlText w:val="（%2）"/>
      <w:lvlJc w:val="left"/>
      <w:pPr>
        <w:tabs>
          <w:tab w:val="num" w:pos="0"/>
        </w:tabs>
        <w:ind w:left="1560" w:hanging="10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0000003"/>
    <w:multiLevelType w:val="multilevel"/>
    <w:tmpl w:val="00000003"/>
    <w:name w:val="WW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hAnsi="標楷體" w:cs="Times New Roman"/>
      </w:rPr>
    </w:lvl>
    <w:lvl w:ilvl="2">
      <w:start w:val="1"/>
      <w:numFmt w:val="decimalFullWidth"/>
      <w:lvlText w:val="（%3）"/>
      <w:lvlJc w:val="left"/>
      <w:pPr>
        <w:tabs>
          <w:tab w:val="num" w:pos="0"/>
        </w:tabs>
        <w:ind w:left="2040" w:hanging="108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160" w:hanging="72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0000004"/>
    <w:multiLevelType w:val="multilevel"/>
    <w:tmpl w:val="723CF360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taiwaneseCountingThousand"/>
      <w:lvlText w:val="（%2）"/>
      <w:lvlJc w:val="left"/>
      <w:pPr>
        <w:tabs>
          <w:tab w:val="num" w:pos="0"/>
        </w:tabs>
        <w:ind w:left="2215" w:hanging="10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>
    <w:nsid w:val="00000005"/>
    <w:multiLevelType w:val="multilevel"/>
    <w:tmpl w:val="00000005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標楷體" w:hAnsi="標楷體" w:cs="Times New Roman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60" w:hanging="480"/>
      </w:pPr>
      <w:rPr>
        <w:color w:val="000000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1440" w:hanging="4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color w:val="00000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00" w:hanging="480"/>
      </w:pPr>
      <w:rPr>
        <w:color w:val="000000"/>
      </w:rPr>
    </w:lvl>
    <w:lvl w:ilvl="5">
      <w:start w:val="1"/>
      <w:numFmt w:val="decimal"/>
      <w:lvlText w:val="%6."/>
      <w:lvlJc w:val="right"/>
      <w:pPr>
        <w:tabs>
          <w:tab w:val="num" w:pos="0"/>
        </w:tabs>
        <w:ind w:left="2880" w:hanging="480"/>
      </w:pPr>
      <w:rPr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color w:val="00000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840" w:hanging="480"/>
      </w:pPr>
      <w:rPr>
        <w:color w:val="000000"/>
      </w:rPr>
    </w:lvl>
    <w:lvl w:ilvl="8">
      <w:start w:val="1"/>
      <w:numFmt w:val="decimal"/>
      <w:lvlText w:val="%9."/>
      <w:lvlJc w:val="right"/>
      <w:pPr>
        <w:tabs>
          <w:tab w:val="num" w:pos="0"/>
        </w:tabs>
        <w:ind w:left="4320" w:hanging="480"/>
      </w:pPr>
      <w:rPr>
        <w:color w:val="000000"/>
      </w:r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ascii="標楷體" w:hAnsi="標楷體"/>
        <w:b/>
        <w:color w:val="00000A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8">
    <w:nsid w:val="00000009"/>
    <w:multiLevelType w:val="multilevel"/>
    <w:tmpl w:val="BCE06A96"/>
    <w:name w:val="WWNum10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260" w:hanging="780"/>
      </w:pPr>
      <w:rPr>
        <w:rFonts w:ascii="標楷體" w:eastAsia="標楷體" w:hAnsi="標楷體"/>
        <w:sz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abstractNum w:abstractNumId="9">
    <w:nsid w:val="0000000A"/>
    <w:multiLevelType w:val="multilevel"/>
    <w:tmpl w:val="55F067E6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1471" w:hanging="48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951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31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1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91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71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51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31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311" w:hanging="480"/>
      </w:pPr>
    </w:lvl>
  </w:abstractNum>
  <w:abstractNum w:abstractNumId="10">
    <w:nsid w:val="0000000B"/>
    <w:multiLevelType w:val="multilevel"/>
    <w:tmpl w:val="14E62CC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1471" w:hanging="480"/>
      </w:pPr>
      <w:rPr>
        <w:rFonts w:ascii="標楷體" w:eastAsia="標楷體" w:hAnsi="標楷體"/>
        <w:sz w:val="32"/>
        <w:szCs w:val="32"/>
      </w:rPr>
    </w:lvl>
    <w:lvl w:ilvl="1">
      <w:start w:val="1"/>
      <w:numFmt w:val="decimalFullWidth"/>
      <w:lvlText w:val="%2."/>
      <w:lvlJc w:val="left"/>
      <w:pPr>
        <w:tabs>
          <w:tab w:val="num" w:pos="0"/>
        </w:tabs>
        <w:ind w:left="1831" w:hanging="360"/>
      </w:pPr>
      <w:rPr>
        <w:rFonts w:ascii="標楷體" w:hAnsi="標楷體"/>
        <w:color w:val="00000A"/>
        <w:sz w:val="32"/>
      </w:rPr>
    </w:lvl>
    <w:lvl w:ilvl="2">
      <w:start w:val="1"/>
      <w:numFmt w:val="taiwaneseCountingThousand"/>
      <w:lvlText w:val="%3、"/>
      <w:lvlJc w:val="left"/>
      <w:pPr>
        <w:tabs>
          <w:tab w:val="num" w:pos="0"/>
        </w:tabs>
        <w:ind w:left="2671" w:hanging="720"/>
      </w:pPr>
      <w:rPr>
        <w:rFonts w:ascii="標楷體" w:eastAsia="標楷體" w:hAnsi="標楷體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11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91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71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51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31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311" w:hanging="480"/>
      </w:pPr>
    </w:lvl>
  </w:abstractNum>
  <w:abstractNum w:abstractNumId="11">
    <w:nsid w:val="0000000C"/>
    <w:multiLevelType w:val="multilevel"/>
    <w:tmpl w:val="7ACEB44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1471" w:hanging="480"/>
      </w:pPr>
      <w:rPr>
        <w:rFonts w:ascii="標楷體" w:eastAsia="標楷體" w:hAnsi="標楷體"/>
        <w:color w:val="00000A"/>
        <w:sz w:val="32"/>
      </w:rPr>
    </w:lvl>
    <w:lvl w:ilvl="1">
      <w:start w:val="1"/>
      <w:numFmt w:val="decimalFullWidth"/>
      <w:lvlText w:val="%2."/>
      <w:lvlJc w:val="left"/>
      <w:pPr>
        <w:tabs>
          <w:tab w:val="num" w:pos="0"/>
        </w:tabs>
        <w:ind w:left="1831" w:hanging="360"/>
      </w:pPr>
    </w:lvl>
    <w:lvl w:ilvl="2">
      <w:start w:val="1"/>
      <w:numFmt w:val="taiwaneseCountingThousand"/>
      <w:lvlText w:val="（%3）"/>
      <w:lvlJc w:val="left"/>
      <w:pPr>
        <w:tabs>
          <w:tab w:val="num" w:pos="0"/>
        </w:tabs>
        <w:ind w:left="3031" w:hanging="1080"/>
      </w:pPr>
      <w:rPr>
        <w:rFonts w:ascii="標楷體" w:eastAsia="標楷體" w:hAnsi="標楷體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11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91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71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51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31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311" w:hanging="480"/>
      </w:pPr>
    </w:lvl>
  </w:abstractNum>
  <w:abstractNum w:abstractNumId="12">
    <w:nsid w:val="0000000D"/>
    <w:multiLevelType w:val="multilevel"/>
    <w:tmpl w:val="326004AA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473" w:hanging="480"/>
      </w:pPr>
      <w:rPr>
        <w:rFonts w:ascii="標楷體" w:hAnsi="標楷體"/>
        <w:color w:val="00000A"/>
        <w:sz w:val="32"/>
      </w:rPr>
    </w:lvl>
    <w:lvl w:ilvl="1">
      <w:start w:val="1"/>
      <w:numFmt w:val="taiwaneseCountingThousand"/>
      <w:lvlText w:val="(%2)"/>
      <w:lvlJc w:val="left"/>
      <w:pPr>
        <w:tabs>
          <w:tab w:val="num" w:pos="0"/>
        </w:tabs>
        <w:ind w:left="2191" w:hanging="720"/>
      </w:pPr>
      <w:rPr>
        <w:rFonts w:ascii="標楷體" w:eastAsia="標楷體" w:hAnsi="標楷體"/>
        <w:sz w:val="32"/>
        <w:szCs w:val="3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31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1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91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71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51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31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311" w:hanging="480"/>
      </w:pPr>
    </w:lvl>
  </w:abstractNum>
  <w:abstractNum w:abstractNumId="13">
    <w:nsid w:val="0000000E"/>
    <w:multiLevelType w:val="multilevel"/>
    <w:tmpl w:val="B23A1152"/>
    <w:name w:val="WWNum15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1145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taiwaneseCountingThousand"/>
      <w:lvlText w:val="(%2)"/>
      <w:lvlJc w:val="left"/>
      <w:pPr>
        <w:tabs>
          <w:tab w:val="num" w:pos="0"/>
        </w:tabs>
        <w:ind w:left="1625" w:hanging="720"/>
      </w:pPr>
      <w:rPr>
        <w:rFonts w:ascii="標楷體" w:eastAsia="標楷體" w:hAnsi="標楷體"/>
        <w:sz w:val="32"/>
        <w:szCs w:val="3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5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45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25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05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785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265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745" w:hanging="480"/>
      </w:pPr>
    </w:lvl>
  </w:abstractNum>
  <w:abstractNum w:abstractNumId="14">
    <w:nsid w:val="0000000F"/>
    <w:multiLevelType w:val="multilevel"/>
    <w:tmpl w:val="2EC6B56C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5">
    <w:nsid w:val="00000010"/>
    <w:multiLevelType w:val="multilevel"/>
    <w:tmpl w:val="65DAF322"/>
    <w:name w:val="WWNum17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260" w:hanging="780"/>
      </w:pPr>
      <w:rPr>
        <w:rFonts w:ascii="標楷體" w:eastAsia="標楷體" w:hAnsi="標楷體"/>
        <w:sz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abstractNum w:abstractNumId="16">
    <w:nsid w:val="00000011"/>
    <w:multiLevelType w:val="multilevel"/>
    <w:tmpl w:val="85D8388C"/>
    <w:name w:val="WWNum18"/>
    <w:lvl w:ilvl="0">
      <w:start w:val="1"/>
      <w:numFmt w:val="decimalFullWidth"/>
      <w:lvlText w:val="（%1）"/>
      <w:lvlJc w:val="left"/>
      <w:pPr>
        <w:tabs>
          <w:tab w:val="num" w:pos="0"/>
        </w:tabs>
        <w:ind w:left="3066" w:hanging="108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28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6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72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0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16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640" w:hanging="480"/>
      </w:pPr>
    </w:lvl>
  </w:abstractNum>
  <w:abstractNum w:abstractNumId="17">
    <w:nsid w:val="00000012"/>
    <w:multiLevelType w:val="multilevel"/>
    <w:tmpl w:val="E44CBBEA"/>
    <w:name w:val="WWNum19"/>
    <w:lvl w:ilvl="0">
      <w:start w:val="1"/>
      <w:numFmt w:val="decimalFullWidth"/>
      <w:lvlText w:val="（%1）"/>
      <w:lvlJc w:val="left"/>
      <w:pPr>
        <w:tabs>
          <w:tab w:val="num" w:pos="0"/>
        </w:tabs>
        <w:ind w:left="2400" w:hanging="108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28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6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72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0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16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640" w:hanging="480"/>
      </w:pPr>
    </w:lvl>
  </w:abstractNum>
  <w:abstractNum w:abstractNumId="18">
    <w:nsid w:val="00000013"/>
    <w:multiLevelType w:val="multilevel"/>
    <w:tmpl w:val="152EE9C6"/>
    <w:name w:val="WWNum20"/>
    <w:lvl w:ilvl="0">
      <w:start w:val="1"/>
      <w:numFmt w:val="decimalFullWidth"/>
      <w:lvlText w:val="%1."/>
      <w:lvlJc w:val="left"/>
      <w:pPr>
        <w:tabs>
          <w:tab w:val="num" w:pos="0"/>
        </w:tabs>
        <w:ind w:left="1831" w:hanging="36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9">
    <w:nsid w:val="00000014"/>
    <w:multiLevelType w:val="multilevel"/>
    <w:tmpl w:val="06704EA8"/>
    <w:name w:val="WWNum21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1790" w:hanging="108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0">
    <w:nsid w:val="00000015"/>
    <w:multiLevelType w:val="multilevel"/>
    <w:tmpl w:val="7A28C7F8"/>
    <w:name w:val="WWNum22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1">
    <w:nsid w:val="00000016"/>
    <w:multiLevelType w:val="multilevel"/>
    <w:tmpl w:val="DC1A52F8"/>
    <w:name w:val="WWNum23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1286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6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6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6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6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6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6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6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6" w:hanging="480"/>
      </w:pPr>
    </w:lvl>
  </w:abstractNum>
  <w:abstractNum w:abstractNumId="22">
    <w:nsid w:val="00000017"/>
    <w:multiLevelType w:val="multilevel"/>
    <w:tmpl w:val="00000017"/>
    <w:name w:val="WWNum25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1560" w:hanging="1080"/>
      </w:pPr>
      <w:rPr>
        <w:rFonts w:ascii="標楷體" w:hAnsi="標楷體"/>
        <w:color w:val="00000A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3">
    <w:nsid w:val="00000018"/>
    <w:multiLevelType w:val="multilevel"/>
    <w:tmpl w:val="9356BA4E"/>
    <w:name w:val="WWNum28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1289" w:hanging="864"/>
      </w:pPr>
      <w:rPr>
        <w:rFonts w:ascii="標楷體" w:eastAsia="標楷體" w:hAnsi="標楷體"/>
        <w:color w:val="00000A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385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5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45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25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05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785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265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745" w:hanging="480"/>
      </w:pPr>
    </w:lvl>
  </w:abstractNum>
  <w:abstractNum w:abstractNumId="24">
    <w:nsid w:val="00000019"/>
    <w:multiLevelType w:val="multilevel"/>
    <w:tmpl w:val="00000019"/>
    <w:name w:val="WWNum29"/>
    <w:lvl w:ilvl="0">
      <w:start w:val="1"/>
      <w:numFmt w:val="decimalFullWidth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811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91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71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251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31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11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691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71" w:hanging="480"/>
      </w:pPr>
    </w:lvl>
  </w:abstractNum>
  <w:abstractNum w:abstractNumId="25">
    <w:nsid w:val="0000001A"/>
    <w:multiLevelType w:val="multilevel"/>
    <w:tmpl w:val="0000001A"/>
    <w:name w:val="WWNum30"/>
    <w:lvl w:ilvl="0">
      <w:start w:val="1"/>
      <w:numFmt w:val="decimalFullWidth"/>
      <w:lvlText w:val="%1."/>
      <w:lvlJc w:val="left"/>
      <w:pPr>
        <w:tabs>
          <w:tab w:val="num" w:pos="0"/>
        </w:tabs>
        <w:ind w:left="1265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865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5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5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05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85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65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745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25" w:hanging="480"/>
      </w:pPr>
    </w:lvl>
  </w:abstractNum>
  <w:abstractNum w:abstractNumId="26">
    <w:nsid w:val="0000001B"/>
    <w:multiLevelType w:val="multilevel"/>
    <w:tmpl w:val="B866B768"/>
    <w:name w:val="WWNum32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2191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7">
    <w:nsid w:val="0000001C"/>
    <w:multiLevelType w:val="multilevel"/>
    <w:tmpl w:val="C2EA1988"/>
    <w:name w:val="WWNum33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2191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8">
    <w:nsid w:val="0000001D"/>
    <w:multiLevelType w:val="multilevel"/>
    <w:tmpl w:val="FCB0B2BA"/>
    <w:name w:val="WWNum34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2191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9">
    <w:nsid w:val="0000001E"/>
    <w:multiLevelType w:val="multilevel"/>
    <w:tmpl w:val="2D4C0AE6"/>
    <w:name w:val="WWNum37"/>
    <w:lvl w:ilvl="0">
      <w:start w:val="2"/>
      <w:numFmt w:val="taiwaneseCountingThousand"/>
      <w:lvlText w:val="%1、"/>
      <w:lvlJc w:val="left"/>
      <w:pPr>
        <w:tabs>
          <w:tab w:val="num" w:pos="0"/>
        </w:tabs>
        <w:ind w:left="1145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0">
    <w:nsid w:val="0000001F"/>
    <w:multiLevelType w:val="multilevel"/>
    <w:tmpl w:val="D0840EDC"/>
    <w:name w:val="WWNum39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1145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1">
    <w:nsid w:val="00000020"/>
    <w:multiLevelType w:val="multilevel"/>
    <w:tmpl w:val="016AA1BE"/>
    <w:name w:val="WWNum40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1145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2">
    <w:nsid w:val="00000021"/>
    <w:multiLevelType w:val="multilevel"/>
    <w:tmpl w:val="C394C0A0"/>
    <w:name w:val="WWNum41"/>
    <w:lvl w:ilvl="0">
      <w:start w:val="1"/>
      <w:numFmt w:val="taiwaneseCountingThousand"/>
      <w:lvlText w:val="%1、"/>
      <w:lvlJc w:val="left"/>
      <w:pPr>
        <w:tabs>
          <w:tab w:val="num" w:pos="1"/>
        </w:tabs>
        <w:ind w:left="1146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3">
    <w:nsid w:val="00000022"/>
    <w:multiLevelType w:val="multilevel"/>
    <w:tmpl w:val="48FEBF8C"/>
    <w:name w:val="WWNum42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1560" w:hanging="108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abstractNum w:abstractNumId="34">
    <w:nsid w:val="00000023"/>
    <w:multiLevelType w:val="multilevel"/>
    <w:tmpl w:val="0BE0E5AA"/>
    <w:name w:val="WWNum43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1560" w:hanging="108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abstractNum w:abstractNumId="35">
    <w:nsid w:val="00000024"/>
    <w:multiLevelType w:val="multilevel"/>
    <w:tmpl w:val="3690B362"/>
    <w:name w:val="WWNum44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440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040" w:hanging="480"/>
      </w:pPr>
    </w:lvl>
  </w:abstractNum>
  <w:abstractNum w:abstractNumId="36">
    <w:nsid w:val="00000025"/>
    <w:multiLevelType w:val="multilevel"/>
    <w:tmpl w:val="00000025"/>
    <w:name w:val="WWNum45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440" w:hanging="7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040" w:hanging="480"/>
      </w:pPr>
    </w:lvl>
  </w:abstractNum>
  <w:abstractNum w:abstractNumId="37">
    <w:nsid w:val="00000026"/>
    <w:multiLevelType w:val="multilevel"/>
    <w:tmpl w:val="00000026"/>
    <w:name w:val="WWNum46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440" w:hanging="7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040" w:hanging="480"/>
      </w:pPr>
    </w:lvl>
  </w:abstractNum>
  <w:abstractNum w:abstractNumId="38">
    <w:nsid w:val="00000027"/>
    <w:multiLevelType w:val="multilevel"/>
    <w:tmpl w:val="00000027"/>
    <w:name w:val="WWNum4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2"/>
      <w:numFmt w:val="decimalFullWidth"/>
      <w:lvlText w:val="%2．"/>
      <w:lvlJc w:val="left"/>
      <w:pPr>
        <w:tabs>
          <w:tab w:val="num" w:pos="0"/>
        </w:tabs>
        <w:ind w:left="1920" w:hanging="72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0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040" w:hanging="480"/>
      </w:pPr>
    </w:lvl>
  </w:abstractNum>
  <w:abstractNum w:abstractNumId="39">
    <w:nsid w:val="00000028"/>
    <w:multiLevelType w:val="multilevel"/>
    <w:tmpl w:val="00000028"/>
    <w:name w:val="WWNum48"/>
    <w:lvl w:ilvl="0">
      <w:start w:val="1"/>
      <w:numFmt w:val="decimal"/>
      <w:lvlText w:val="(%1)"/>
      <w:lvlJc w:val="left"/>
      <w:pPr>
        <w:tabs>
          <w:tab w:val="num" w:pos="0"/>
        </w:tabs>
        <w:ind w:left="720" w:hanging="7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0">
    <w:nsid w:val="00000029"/>
    <w:multiLevelType w:val="multilevel"/>
    <w:tmpl w:val="00000029"/>
    <w:name w:val="WWNum49"/>
    <w:lvl w:ilvl="0">
      <w:start w:val="1"/>
      <w:numFmt w:val="decimal"/>
      <w:lvlText w:val="%1."/>
      <w:lvlJc w:val="left"/>
      <w:pPr>
        <w:tabs>
          <w:tab w:val="num" w:pos="0"/>
        </w:tabs>
        <w:ind w:left="120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60" w:hanging="480"/>
      </w:pPr>
    </w:lvl>
  </w:abstractNum>
  <w:abstractNum w:abstractNumId="41">
    <w:nsid w:val="0000002A"/>
    <w:multiLevelType w:val="multilevel"/>
    <w:tmpl w:val="3F40D5B8"/>
    <w:name w:val="WWNum50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2191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2">
    <w:nsid w:val="0000002B"/>
    <w:multiLevelType w:val="multilevel"/>
    <w:tmpl w:val="0000002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3">
    <w:nsid w:val="0E0051E0"/>
    <w:multiLevelType w:val="multilevel"/>
    <w:tmpl w:val="188C3120"/>
    <w:name w:val="WWNum422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1560" w:hanging="1080"/>
      </w:pPr>
      <w:rPr>
        <w:rFonts w:ascii="標楷體" w:eastAsia="標楷體" w:hAnsi="標楷體" w:hint="eastAsia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  <w:rPr>
        <w:rFonts w:hint="eastAsia"/>
      </w:rPr>
    </w:lvl>
  </w:abstractNum>
  <w:abstractNum w:abstractNumId="44">
    <w:nsid w:val="185D4B98"/>
    <w:multiLevelType w:val="hybridMultilevel"/>
    <w:tmpl w:val="A008F8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>
    <w:nsid w:val="40361571"/>
    <w:multiLevelType w:val="hybridMultilevel"/>
    <w:tmpl w:val="99142D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>
    <w:nsid w:val="52641FA1"/>
    <w:multiLevelType w:val="hybridMultilevel"/>
    <w:tmpl w:val="D0D4D492"/>
    <w:lvl w:ilvl="0" w:tplc="9E7EC6C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5"/>
  </w:num>
  <w:num w:numId="45">
    <w:abstractNumId w:val="46"/>
  </w:num>
  <w:num w:numId="46">
    <w:abstractNumId w:val="44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E7"/>
    <w:rsid w:val="00001B6D"/>
    <w:rsid w:val="00021A7E"/>
    <w:rsid w:val="00075E09"/>
    <w:rsid w:val="0012449D"/>
    <w:rsid w:val="0016008C"/>
    <w:rsid w:val="00171371"/>
    <w:rsid w:val="001D4481"/>
    <w:rsid w:val="00202D93"/>
    <w:rsid w:val="00210DA1"/>
    <w:rsid w:val="00223FF4"/>
    <w:rsid w:val="0023589C"/>
    <w:rsid w:val="002779A7"/>
    <w:rsid w:val="002E589E"/>
    <w:rsid w:val="002F3053"/>
    <w:rsid w:val="00325995"/>
    <w:rsid w:val="003425E5"/>
    <w:rsid w:val="00344B0E"/>
    <w:rsid w:val="00350020"/>
    <w:rsid w:val="003519F4"/>
    <w:rsid w:val="003573AD"/>
    <w:rsid w:val="00362426"/>
    <w:rsid w:val="00384B28"/>
    <w:rsid w:val="00393E66"/>
    <w:rsid w:val="00397642"/>
    <w:rsid w:val="00404E36"/>
    <w:rsid w:val="00415F4B"/>
    <w:rsid w:val="004354AD"/>
    <w:rsid w:val="00436060"/>
    <w:rsid w:val="00436922"/>
    <w:rsid w:val="00455E7E"/>
    <w:rsid w:val="00460BB7"/>
    <w:rsid w:val="0047117F"/>
    <w:rsid w:val="00476CBE"/>
    <w:rsid w:val="0054511F"/>
    <w:rsid w:val="005967BE"/>
    <w:rsid w:val="005B6B3D"/>
    <w:rsid w:val="005C5B09"/>
    <w:rsid w:val="005E451B"/>
    <w:rsid w:val="00605B1A"/>
    <w:rsid w:val="00613A39"/>
    <w:rsid w:val="0064044B"/>
    <w:rsid w:val="00642C5C"/>
    <w:rsid w:val="006A705C"/>
    <w:rsid w:val="006C1878"/>
    <w:rsid w:val="007129B3"/>
    <w:rsid w:val="00745C4C"/>
    <w:rsid w:val="007E4287"/>
    <w:rsid w:val="00802A81"/>
    <w:rsid w:val="00842840"/>
    <w:rsid w:val="008974B2"/>
    <w:rsid w:val="008B5C37"/>
    <w:rsid w:val="00904DB1"/>
    <w:rsid w:val="00916350"/>
    <w:rsid w:val="00925CD3"/>
    <w:rsid w:val="00A24DAD"/>
    <w:rsid w:val="00A271BA"/>
    <w:rsid w:val="00A7206A"/>
    <w:rsid w:val="00AF0578"/>
    <w:rsid w:val="00AF3EFA"/>
    <w:rsid w:val="00B02B29"/>
    <w:rsid w:val="00B47EE4"/>
    <w:rsid w:val="00B83860"/>
    <w:rsid w:val="00C23C08"/>
    <w:rsid w:val="00C25462"/>
    <w:rsid w:val="00C43635"/>
    <w:rsid w:val="00C83092"/>
    <w:rsid w:val="00CC743F"/>
    <w:rsid w:val="00CE4D38"/>
    <w:rsid w:val="00CF634A"/>
    <w:rsid w:val="00D10264"/>
    <w:rsid w:val="00D34AD6"/>
    <w:rsid w:val="00D652B5"/>
    <w:rsid w:val="00D85E7E"/>
    <w:rsid w:val="00DE0BCF"/>
    <w:rsid w:val="00DE283A"/>
    <w:rsid w:val="00DF48D1"/>
    <w:rsid w:val="00E4106B"/>
    <w:rsid w:val="00ED16A1"/>
    <w:rsid w:val="00F2496A"/>
    <w:rsid w:val="00F377A8"/>
    <w:rsid w:val="00F438E7"/>
    <w:rsid w:val="00F472CA"/>
    <w:rsid w:val="00F93F81"/>
    <w:rsid w:val="00FB529E"/>
    <w:rsid w:val="00FE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</w:rPr>
  </w:style>
  <w:style w:type="paragraph" w:styleId="1">
    <w:name w:val="heading 1"/>
    <w:basedOn w:val="a"/>
    <w:qFormat/>
    <w:pPr>
      <w:keepNext/>
      <w:spacing w:before="180" w:after="180" w:line="720" w:lineRule="auto"/>
      <w:outlineLvl w:val="0"/>
    </w:pPr>
    <w:rPr>
      <w:rFonts w:ascii="Cambria" w:hAnsi="Cambria" w:cs="Tahoma"/>
      <w:b/>
      <w:bCs/>
      <w:sz w:val="52"/>
      <w:szCs w:val="52"/>
    </w:rPr>
  </w:style>
  <w:style w:type="paragraph" w:styleId="2">
    <w:name w:val="heading 2"/>
    <w:basedOn w:val="a"/>
    <w:qFormat/>
    <w:pPr>
      <w:keepNext/>
      <w:spacing w:line="720" w:lineRule="auto"/>
      <w:outlineLvl w:val="1"/>
    </w:pPr>
    <w:rPr>
      <w:rFonts w:ascii="Cambria" w:hAnsi="Cambria" w:cs="Tahoma"/>
      <w:b/>
      <w:bCs/>
      <w:sz w:val="48"/>
      <w:szCs w:val="48"/>
    </w:rPr>
  </w:style>
  <w:style w:type="paragraph" w:styleId="3">
    <w:name w:val="heading 3"/>
    <w:basedOn w:val="a"/>
    <w:qFormat/>
    <w:pPr>
      <w:keepNext/>
      <w:spacing w:line="720" w:lineRule="auto"/>
      <w:outlineLvl w:val="2"/>
    </w:pPr>
    <w:rPr>
      <w:rFonts w:ascii="Cambria" w:hAnsi="Cambria" w:cs="Tahoma"/>
      <w:b/>
      <w:bCs/>
      <w:sz w:val="36"/>
      <w:szCs w:val="36"/>
    </w:rPr>
  </w:style>
  <w:style w:type="paragraph" w:styleId="4">
    <w:name w:val="heading 4"/>
    <w:basedOn w:val="a"/>
    <w:qFormat/>
    <w:pPr>
      <w:keepNext/>
      <w:spacing w:line="720" w:lineRule="auto"/>
      <w:outlineLvl w:val="3"/>
    </w:pPr>
    <w:rPr>
      <w:rFonts w:ascii="Cambria" w:hAnsi="Cambria" w:cs="Tahom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預設段落字型1"/>
  </w:style>
  <w:style w:type="character" w:customStyle="1" w:styleId="a3">
    <w:name w:val="本文縮排 字元"/>
    <w:rPr>
      <w:rFonts w:ascii="新細明體" w:eastAsia="新細明體" w:hAnsi="新細明體" w:cs="Times New Roman"/>
      <w:sz w:val="28"/>
      <w:szCs w:val="20"/>
    </w:rPr>
  </w:style>
  <w:style w:type="character" w:customStyle="1" w:styleId="20">
    <w:name w:val="本文縮排 2 字元"/>
    <w:rPr>
      <w:rFonts w:ascii="新細明體" w:eastAsia="新細明體" w:hAnsi="新細明體" w:cs="Times New Roman"/>
      <w:sz w:val="28"/>
      <w:szCs w:val="20"/>
    </w:rPr>
  </w:style>
  <w:style w:type="character" w:customStyle="1" w:styleId="30">
    <w:name w:val="本文縮排 3 字元"/>
    <w:rPr>
      <w:rFonts w:ascii="新細明體" w:eastAsia="新細明體" w:hAnsi="新細明體" w:cs="Times New Roman"/>
      <w:sz w:val="28"/>
      <w:szCs w:val="20"/>
    </w:rPr>
  </w:style>
  <w:style w:type="character" w:customStyle="1" w:styleId="a4">
    <w:name w:val="本文 字元"/>
    <w:rPr>
      <w:rFonts w:ascii="新細明體" w:eastAsia="新細明體" w:hAnsi="新細明體" w:cs="Times New Roman"/>
      <w:sz w:val="28"/>
      <w:szCs w:val="20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純文字 字元"/>
    <w:rPr>
      <w:rFonts w:ascii="細明體" w:eastAsia="細明體" w:hAnsi="細明體" w:cs="Courier New"/>
      <w:szCs w:val="24"/>
    </w:rPr>
  </w:style>
  <w:style w:type="character" w:customStyle="1" w:styleId="21">
    <w:name w:val="本文 2 字元"/>
    <w:rPr>
      <w:rFonts w:ascii="Times New Roman" w:eastAsia="新細明體" w:hAnsi="Times New Roman" w:cs="Times New Roman"/>
      <w:szCs w:val="20"/>
    </w:rPr>
  </w:style>
  <w:style w:type="character" w:customStyle="1" w:styleId="a7">
    <w:name w:val="註釋標題 字元"/>
    <w:rPr>
      <w:rFonts w:ascii="標楷體" w:eastAsia="標楷體" w:hAnsi="標楷體" w:cs="Times New Roman"/>
      <w:sz w:val="32"/>
      <w:szCs w:val="32"/>
    </w:rPr>
  </w:style>
  <w:style w:type="character" w:customStyle="1" w:styleId="a8">
    <w:name w:val="結語 字元"/>
    <w:rPr>
      <w:rFonts w:ascii="標楷體" w:eastAsia="標楷體" w:hAnsi="標楷體" w:cs="Times New Roman"/>
      <w:sz w:val="32"/>
      <w:szCs w:val="32"/>
    </w:rPr>
  </w:style>
  <w:style w:type="character" w:customStyle="1" w:styleId="a9">
    <w:name w:val="註解文字 字元"/>
    <w:rPr>
      <w:rFonts w:ascii="Times New Roman" w:eastAsia="新細明體" w:hAnsi="Times New Roman" w:cs="Times New Roman"/>
      <w:szCs w:val="20"/>
    </w:rPr>
  </w:style>
  <w:style w:type="character" w:customStyle="1" w:styleId="aa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頁碼1"/>
    <w:basedOn w:val="10"/>
  </w:style>
  <w:style w:type="character" w:customStyle="1" w:styleId="ab">
    <w:name w:val="頁首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日期 字元"/>
    <w:rPr>
      <w:rFonts w:ascii="標楷體" w:eastAsia="標楷體" w:hAnsi="標楷體" w:cs="Times New Roman"/>
      <w:kern w:val="0"/>
      <w:sz w:val="28"/>
      <w:szCs w:val="24"/>
    </w:rPr>
  </w:style>
  <w:style w:type="character" w:customStyle="1" w:styleId="HTML">
    <w:name w:val="HTML 預設格式 字元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ad">
    <w:name w:val="註解方塊文字 字元"/>
    <w:rPr>
      <w:rFonts w:ascii="Cambria" w:eastAsia="新細明體" w:hAnsi="Cambria" w:cs="Times New Roman"/>
      <w:sz w:val="18"/>
      <w:szCs w:val="18"/>
    </w:rPr>
  </w:style>
  <w:style w:type="character" w:customStyle="1" w:styleId="12">
    <w:name w:val="標題 1 字元"/>
    <w:rPr>
      <w:rFonts w:ascii="Cambria" w:eastAsia="新細明體" w:hAnsi="Cambria" w:cs="Tahoma"/>
      <w:b/>
      <w:bCs/>
      <w:kern w:val="1"/>
      <w:sz w:val="52"/>
      <w:szCs w:val="52"/>
    </w:rPr>
  </w:style>
  <w:style w:type="character" w:customStyle="1" w:styleId="22">
    <w:name w:val="標題 2 字元"/>
    <w:rPr>
      <w:rFonts w:ascii="Cambria" w:eastAsia="新細明體" w:hAnsi="Cambria" w:cs="Tahoma"/>
      <w:b/>
      <w:bCs/>
      <w:sz w:val="48"/>
      <w:szCs w:val="48"/>
    </w:rPr>
  </w:style>
  <w:style w:type="character" w:customStyle="1" w:styleId="31">
    <w:name w:val="標題 3 字元"/>
    <w:rPr>
      <w:rFonts w:ascii="Cambria" w:eastAsia="新細明體" w:hAnsi="Cambria" w:cs="Tahoma"/>
      <w:b/>
      <w:bCs/>
      <w:sz w:val="36"/>
      <w:szCs w:val="36"/>
    </w:rPr>
  </w:style>
  <w:style w:type="character" w:customStyle="1" w:styleId="40">
    <w:name w:val="標題 4 字元"/>
    <w:rPr>
      <w:rFonts w:ascii="Cambria" w:eastAsia="新細明體" w:hAnsi="Cambria" w:cs="Tahoma"/>
      <w:sz w:val="36"/>
      <w:szCs w:val="36"/>
    </w:rPr>
  </w:style>
  <w:style w:type="character" w:customStyle="1" w:styleId="shorttext1">
    <w:name w:val="short_text1"/>
    <w:rPr>
      <w:sz w:val="29"/>
      <w:szCs w:val="29"/>
    </w:rPr>
  </w:style>
  <w:style w:type="character" w:customStyle="1" w:styleId="13">
    <w:name w:val="預留位置文字1"/>
    <w:rPr>
      <w:color w:val="808080"/>
    </w:rPr>
  </w:style>
  <w:style w:type="character" w:customStyle="1" w:styleId="ae">
    <w:name w:val="本文第一層縮排 字元"/>
    <w:rPr>
      <w:rFonts w:ascii="Times New Roman" w:eastAsia="新細明體" w:hAnsi="Times New Roman" w:cs="Times New Roman"/>
      <w:sz w:val="28"/>
      <w:szCs w:val="20"/>
    </w:rPr>
  </w:style>
  <w:style w:type="character" w:customStyle="1" w:styleId="23">
    <w:name w:val="本文第一層縮排 2 字元"/>
    <w:rPr>
      <w:rFonts w:ascii="Times New Roman" w:eastAsia="新細明體" w:hAnsi="Times New Roman" w:cs="Times New Roman"/>
      <w:sz w:val="28"/>
      <w:szCs w:val="20"/>
    </w:rPr>
  </w:style>
  <w:style w:type="character" w:customStyle="1" w:styleId="shorttext">
    <w:name w:val="short_text"/>
    <w:basedOn w:val="10"/>
  </w:style>
  <w:style w:type="character" w:customStyle="1" w:styleId="14">
    <w:name w:val="註解參照1"/>
    <w:rPr>
      <w:sz w:val="18"/>
      <w:szCs w:val="18"/>
    </w:rPr>
  </w:style>
  <w:style w:type="character" w:customStyle="1" w:styleId="af">
    <w:name w:val="註解主旨 字元"/>
    <w:rPr>
      <w:rFonts w:ascii="Times New Roman" w:eastAsia="新細明體" w:hAnsi="Times New Roman" w:cs="Times New Roman"/>
      <w:b/>
      <w:bCs/>
      <w:szCs w:val="20"/>
    </w:rPr>
  </w:style>
  <w:style w:type="character" w:customStyle="1" w:styleId="ListLabel1">
    <w:name w:val="ListLabel 1"/>
    <w:rPr>
      <w:rFonts w:ascii="標楷體" w:eastAsia="新細明體" w:hAnsi="標楷體" w:cs="Times New Roman"/>
    </w:rPr>
  </w:style>
  <w:style w:type="character" w:customStyle="1" w:styleId="ListLabel2">
    <w:name w:val="ListLabel 2"/>
    <w:rPr>
      <w:rFonts w:eastAsia="標楷體" w:cs="Times New Roman"/>
    </w:rPr>
  </w:style>
  <w:style w:type="character" w:customStyle="1" w:styleId="ListLabel3">
    <w:name w:val="ListLabel 3"/>
    <w:rPr>
      <w:rFonts w:ascii="標楷體" w:eastAsia="標楷體" w:hAnsi="標楷體" w:cs="Times New Roman"/>
    </w:rPr>
  </w:style>
  <w:style w:type="character" w:customStyle="1" w:styleId="ListLabel4">
    <w:name w:val="ListLabel 4"/>
    <w:rPr>
      <w:rFonts w:ascii="標楷體" w:hAnsi="標楷體"/>
      <w:b/>
      <w:color w:val="00000A"/>
      <w:sz w:val="28"/>
    </w:rPr>
  </w:style>
  <w:style w:type="character" w:customStyle="1" w:styleId="ListLabel5">
    <w:name w:val="ListLabel 5"/>
    <w:rPr>
      <w:rFonts w:ascii="標楷體" w:hAnsi="標楷體"/>
      <w:sz w:val="32"/>
    </w:rPr>
  </w:style>
  <w:style w:type="character" w:customStyle="1" w:styleId="ListLabel6">
    <w:name w:val="ListLabel 6"/>
    <w:rPr>
      <w:rFonts w:ascii="標楷體" w:hAnsi="標楷體"/>
      <w:color w:val="00000A"/>
      <w:sz w:val="32"/>
    </w:rPr>
  </w:style>
  <w:style w:type="character" w:customStyle="1" w:styleId="ListLabel7">
    <w:name w:val="ListLabel 7"/>
    <w:rPr>
      <w:rFonts w:ascii="標楷體" w:hAnsi="標楷體"/>
      <w:color w:val="00000A"/>
      <w:sz w:val="32"/>
    </w:rPr>
  </w:style>
  <w:style w:type="character" w:customStyle="1" w:styleId="ListLabel8">
    <w:name w:val="ListLabel 8"/>
    <w:rPr>
      <w:rFonts w:ascii="標楷體" w:hAnsi="標楷體"/>
      <w:color w:val="00000A"/>
      <w:sz w:val="32"/>
    </w:rPr>
  </w:style>
  <w:style w:type="character" w:customStyle="1" w:styleId="ListLabel9">
    <w:name w:val="ListLabel 9"/>
    <w:rPr>
      <w:rFonts w:ascii="標楷體" w:hAnsi="標楷體"/>
      <w:sz w:val="32"/>
    </w:rPr>
  </w:style>
  <w:style w:type="character" w:customStyle="1" w:styleId="ListLabel10">
    <w:name w:val="ListLabel 10"/>
    <w:rPr>
      <w:rFonts w:ascii="標楷體" w:hAnsi="標楷體"/>
      <w:color w:val="00000A"/>
      <w:sz w:val="28"/>
    </w:rPr>
  </w:style>
  <w:style w:type="character" w:customStyle="1" w:styleId="ListLabel11">
    <w:name w:val="ListLabel 11"/>
    <w:rPr>
      <w:color w:val="0070C0"/>
    </w:rPr>
  </w:style>
  <w:style w:type="character" w:customStyle="1" w:styleId="ListLabel12">
    <w:name w:val="ListLabel 12"/>
    <w:rPr>
      <w:color w:val="0070C0"/>
    </w:rPr>
  </w:style>
  <w:style w:type="character" w:customStyle="1" w:styleId="ListLabel13">
    <w:name w:val="ListLabel 13"/>
    <w:rPr>
      <w:rFonts w:ascii="標楷體" w:hAnsi="標楷體"/>
      <w:color w:val="00000A"/>
      <w:sz w:val="28"/>
    </w:rPr>
  </w:style>
  <w:style w:type="character" w:customStyle="1" w:styleId="af0">
    <w:name w:val="編號字元"/>
    <w:rPr>
      <w:color w:val="000000"/>
    </w:rPr>
  </w:style>
  <w:style w:type="paragraph" w:styleId="af1">
    <w:name w:val="Title"/>
    <w:basedOn w:val="a"/>
    <w:next w:val="af2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2">
    <w:name w:val="Body Text"/>
    <w:basedOn w:val="a"/>
    <w:pPr>
      <w:spacing w:line="0" w:lineRule="atLeast"/>
    </w:pPr>
    <w:rPr>
      <w:rFonts w:ascii="新細明體" w:hAnsi="新細明體"/>
      <w:sz w:val="28"/>
    </w:rPr>
  </w:style>
  <w:style w:type="paragraph" w:styleId="af3">
    <w:name w:val="List"/>
    <w:basedOn w:val="a"/>
    <w:pPr>
      <w:ind w:left="100" w:hanging="200"/>
      <w:contextualSpacing/>
    </w:pPr>
  </w:style>
  <w:style w:type="paragraph" w:styleId="af4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5">
    <w:name w:val="索引"/>
    <w:basedOn w:val="a"/>
    <w:pPr>
      <w:suppressLineNumbers/>
    </w:pPr>
    <w:rPr>
      <w:rFonts w:cs="Lucida Sans"/>
    </w:rPr>
  </w:style>
  <w:style w:type="paragraph" w:styleId="af6">
    <w:name w:val="Body Text Indent"/>
    <w:basedOn w:val="a"/>
    <w:pPr>
      <w:spacing w:line="0" w:lineRule="atLeast"/>
      <w:ind w:left="1620" w:hanging="1620"/>
    </w:pPr>
    <w:rPr>
      <w:rFonts w:ascii="新細明體" w:hAnsi="新細明體"/>
      <w:sz w:val="28"/>
    </w:rPr>
  </w:style>
  <w:style w:type="paragraph" w:customStyle="1" w:styleId="210">
    <w:name w:val="本文縮排 21"/>
    <w:basedOn w:val="a"/>
    <w:pPr>
      <w:spacing w:line="0" w:lineRule="atLeast"/>
      <w:ind w:left="1680" w:hanging="1680"/>
    </w:pPr>
    <w:rPr>
      <w:rFonts w:ascii="新細明體" w:hAnsi="新細明體"/>
      <w:sz w:val="28"/>
    </w:rPr>
  </w:style>
  <w:style w:type="paragraph" w:customStyle="1" w:styleId="310">
    <w:name w:val="本文縮排 31"/>
    <w:basedOn w:val="a"/>
    <w:pPr>
      <w:spacing w:line="0" w:lineRule="atLeast"/>
      <w:ind w:left="868" w:hanging="868"/>
    </w:pPr>
    <w:rPr>
      <w:rFonts w:ascii="新細明體" w:hAnsi="新細明體"/>
      <w:sz w:val="28"/>
    </w:rPr>
  </w:style>
  <w:style w:type="paragraph" w:customStyle="1" w:styleId="15">
    <w:name w:val="純文字1"/>
    <w:basedOn w:val="a"/>
    <w:rPr>
      <w:rFonts w:ascii="細明體" w:eastAsia="細明體" w:hAnsi="細明體" w:cs="Courier New"/>
      <w:szCs w:val="24"/>
    </w:rPr>
  </w:style>
  <w:style w:type="paragraph" w:customStyle="1" w:styleId="211">
    <w:name w:val="本文 21"/>
    <w:basedOn w:val="a"/>
    <w:pPr>
      <w:spacing w:after="120" w:line="480" w:lineRule="auto"/>
    </w:pPr>
  </w:style>
  <w:style w:type="paragraph" w:customStyle="1" w:styleId="16">
    <w:name w:val="註釋標題1"/>
    <w:basedOn w:val="a"/>
    <w:pPr>
      <w:jc w:val="center"/>
    </w:pPr>
    <w:rPr>
      <w:rFonts w:ascii="標楷體" w:eastAsia="標楷體" w:hAnsi="標楷體"/>
      <w:sz w:val="32"/>
      <w:szCs w:val="32"/>
    </w:rPr>
  </w:style>
  <w:style w:type="paragraph" w:customStyle="1" w:styleId="17">
    <w:name w:val="結語1"/>
    <w:basedOn w:val="a"/>
    <w:pPr>
      <w:ind w:left="100"/>
    </w:pPr>
    <w:rPr>
      <w:rFonts w:ascii="標楷體" w:eastAsia="標楷體" w:hAnsi="標楷體"/>
      <w:sz w:val="32"/>
      <w:szCs w:val="32"/>
    </w:rPr>
  </w:style>
  <w:style w:type="paragraph" w:customStyle="1" w:styleId="18">
    <w:name w:val="註解文字1"/>
    <w:basedOn w:val="a"/>
  </w:style>
  <w:style w:type="paragraph" w:styleId="af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9">
    <w:name w:val="日期1"/>
    <w:basedOn w:val="a"/>
    <w:pPr>
      <w:jc w:val="right"/>
    </w:pPr>
    <w:rPr>
      <w:rFonts w:ascii="標楷體" w:eastAsia="標楷體" w:hAnsi="標楷體"/>
      <w:kern w:val="0"/>
      <w:sz w:val="28"/>
      <w:szCs w:val="24"/>
    </w:rPr>
  </w:style>
  <w:style w:type="paragraph" w:customStyle="1" w:styleId="HTML1">
    <w:name w:val="HTML 預設格式1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paragraph" w:customStyle="1" w:styleId="1a">
    <w:name w:val="字元 字元1"/>
    <w:basedOn w:val="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b">
    <w:name w:val="註解方塊文字1"/>
    <w:basedOn w:val="a"/>
    <w:rPr>
      <w:rFonts w:ascii="Cambria" w:hAnsi="Cambria"/>
      <w:sz w:val="18"/>
      <w:szCs w:val="18"/>
    </w:rPr>
  </w:style>
  <w:style w:type="paragraph" w:customStyle="1" w:styleId="1c">
    <w:name w:val="清單段落1"/>
    <w:basedOn w:val="a"/>
    <w:pPr>
      <w:ind w:left="480"/>
    </w:pPr>
    <w:rPr>
      <w:rFonts w:ascii="Calibri" w:hAnsi="Calibri"/>
      <w:szCs w:val="22"/>
    </w:rPr>
  </w:style>
  <w:style w:type="paragraph" w:customStyle="1" w:styleId="xl24">
    <w:name w:val="xl24"/>
    <w:basedOn w:val="a"/>
    <w:pPr>
      <w:widowControl/>
      <w:pBdr>
        <w:top w:val="none" w:sz="0" w:space="0" w:color="000000"/>
        <w:left w:val="none" w:sz="0" w:space="0" w:color="000000"/>
        <w:bottom w:val="single" w:sz="4" w:space="0" w:color="00000A"/>
        <w:right w:val="single" w:sz="4" w:space="0" w:color="00000A"/>
      </w:pBdr>
      <w:spacing w:before="280" w:after="280"/>
      <w:jc w:val="center"/>
    </w:pPr>
    <w:rPr>
      <w:kern w:val="0"/>
      <w:szCs w:val="24"/>
    </w:rPr>
  </w:style>
  <w:style w:type="paragraph" w:customStyle="1" w:styleId="af9">
    <w:name w:val="字元 字元"/>
    <w:basedOn w:val="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24">
    <w:name w:val="字元 字元2 字元 字元 字元"/>
    <w:basedOn w:val="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a">
    <w:name w:val="字元 字元 字元 字元 字元 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customStyle="1" w:styleId="25">
    <w:name w:val="字元 字元2"/>
    <w:basedOn w:val="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26">
    <w:name w:val="List Bullet 2"/>
    <w:basedOn w:val="a"/>
    <w:pPr>
      <w:ind w:left="100" w:hanging="200"/>
      <w:contextualSpacing/>
    </w:pPr>
  </w:style>
  <w:style w:type="paragraph" w:styleId="32">
    <w:name w:val="List Bullet 3"/>
    <w:basedOn w:val="a"/>
    <w:pPr>
      <w:ind w:left="100" w:hanging="200"/>
      <w:contextualSpacing/>
    </w:pPr>
  </w:style>
  <w:style w:type="paragraph" w:customStyle="1" w:styleId="311">
    <w:name w:val="項目符號 31"/>
    <w:basedOn w:val="a"/>
    <w:pPr>
      <w:contextualSpacing/>
    </w:pPr>
  </w:style>
  <w:style w:type="paragraph" w:customStyle="1" w:styleId="1d">
    <w:name w:val="標號1"/>
    <w:basedOn w:val="a"/>
    <w:rPr>
      <w:sz w:val="20"/>
    </w:rPr>
  </w:style>
  <w:style w:type="paragraph" w:customStyle="1" w:styleId="1e">
    <w:name w:val="內文縮排1"/>
    <w:basedOn w:val="a"/>
    <w:pPr>
      <w:ind w:left="480"/>
    </w:pPr>
  </w:style>
  <w:style w:type="paragraph" w:customStyle="1" w:styleId="1f">
    <w:name w:val="本文縮排1"/>
    <w:basedOn w:val="af2"/>
    <w:pPr>
      <w:spacing w:after="120" w:line="240" w:lineRule="auto"/>
      <w:ind w:firstLine="210"/>
    </w:pPr>
    <w:rPr>
      <w:rFonts w:ascii="Times New Roman" w:hAnsi="Times New Roman"/>
      <w:sz w:val="24"/>
    </w:rPr>
  </w:style>
  <w:style w:type="paragraph" w:customStyle="1" w:styleId="212">
    <w:name w:val="本文第一層縮排 21"/>
    <w:basedOn w:val="af6"/>
    <w:pPr>
      <w:spacing w:after="120" w:line="240" w:lineRule="auto"/>
      <w:ind w:left="480" w:firstLine="210"/>
    </w:pPr>
    <w:rPr>
      <w:rFonts w:ascii="Times New Roman" w:hAnsi="Times New Roman"/>
      <w:sz w:val="24"/>
    </w:rPr>
  </w:style>
  <w:style w:type="paragraph" w:customStyle="1" w:styleId="1f0">
    <w:name w:val="註解主旨1"/>
    <w:basedOn w:val="18"/>
    <w:rPr>
      <w:b/>
      <w:bCs/>
    </w:rPr>
  </w:style>
  <w:style w:type="paragraph" w:customStyle="1" w:styleId="afb">
    <w:name w:val="訊框內容"/>
    <w:basedOn w:val="a"/>
  </w:style>
  <w:style w:type="paragraph" w:customStyle="1" w:styleId="afc">
    <w:name w:val="表格內容"/>
    <w:basedOn w:val="a"/>
  </w:style>
  <w:style w:type="paragraph" w:styleId="afd">
    <w:name w:val="Balloon Text"/>
    <w:basedOn w:val="a"/>
    <w:link w:val="1f1"/>
    <w:uiPriority w:val="99"/>
    <w:semiHidden/>
    <w:unhideWhenUsed/>
    <w:rsid w:val="00404E36"/>
    <w:rPr>
      <w:rFonts w:ascii="Cambria" w:hAnsi="Cambria"/>
      <w:sz w:val="18"/>
      <w:szCs w:val="18"/>
    </w:rPr>
  </w:style>
  <w:style w:type="character" w:customStyle="1" w:styleId="1f1">
    <w:name w:val="註解方塊文字 字元1"/>
    <w:link w:val="afd"/>
    <w:uiPriority w:val="99"/>
    <w:semiHidden/>
    <w:rsid w:val="00404E36"/>
    <w:rPr>
      <w:rFonts w:ascii="Cambria" w:eastAsia="新細明體" w:hAnsi="Cambria" w:cs="Times New Roman"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</w:rPr>
  </w:style>
  <w:style w:type="paragraph" w:styleId="1">
    <w:name w:val="heading 1"/>
    <w:basedOn w:val="a"/>
    <w:qFormat/>
    <w:pPr>
      <w:keepNext/>
      <w:spacing w:before="180" w:after="180" w:line="720" w:lineRule="auto"/>
      <w:outlineLvl w:val="0"/>
    </w:pPr>
    <w:rPr>
      <w:rFonts w:ascii="Cambria" w:hAnsi="Cambria" w:cs="Tahoma"/>
      <w:b/>
      <w:bCs/>
      <w:sz w:val="52"/>
      <w:szCs w:val="52"/>
    </w:rPr>
  </w:style>
  <w:style w:type="paragraph" w:styleId="2">
    <w:name w:val="heading 2"/>
    <w:basedOn w:val="a"/>
    <w:qFormat/>
    <w:pPr>
      <w:keepNext/>
      <w:spacing w:line="720" w:lineRule="auto"/>
      <w:outlineLvl w:val="1"/>
    </w:pPr>
    <w:rPr>
      <w:rFonts w:ascii="Cambria" w:hAnsi="Cambria" w:cs="Tahoma"/>
      <w:b/>
      <w:bCs/>
      <w:sz w:val="48"/>
      <w:szCs w:val="48"/>
    </w:rPr>
  </w:style>
  <w:style w:type="paragraph" w:styleId="3">
    <w:name w:val="heading 3"/>
    <w:basedOn w:val="a"/>
    <w:qFormat/>
    <w:pPr>
      <w:keepNext/>
      <w:spacing w:line="720" w:lineRule="auto"/>
      <w:outlineLvl w:val="2"/>
    </w:pPr>
    <w:rPr>
      <w:rFonts w:ascii="Cambria" w:hAnsi="Cambria" w:cs="Tahoma"/>
      <w:b/>
      <w:bCs/>
      <w:sz w:val="36"/>
      <w:szCs w:val="36"/>
    </w:rPr>
  </w:style>
  <w:style w:type="paragraph" w:styleId="4">
    <w:name w:val="heading 4"/>
    <w:basedOn w:val="a"/>
    <w:qFormat/>
    <w:pPr>
      <w:keepNext/>
      <w:spacing w:line="720" w:lineRule="auto"/>
      <w:outlineLvl w:val="3"/>
    </w:pPr>
    <w:rPr>
      <w:rFonts w:ascii="Cambria" w:hAnsi="Cambria" w:cs="Tahom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預設段落字型1"/>
  </w:style>
  <w:style w:type="character" w:customStyle="1" w:styleId="a3">
    <w:name w:val="本文縮排 字元"/>
    <w:rPr>
      <w:rFonts w:ascii="新細明體" w:eastAsia="新細明體" w:hAnsi="新細明體" w:cs="Times New Roman"/>
      <w:sz w:val="28"/>
      <w:szCs w:val="20"/>
    </w:rPr>
  </w:style>
  <w:style w:type="character" w:customStyle="1" w:styleId="20">
    <w:name w:val="本文縮排 2 字元"/>
    <w:rPr>
      <w:rFonts w:ascii="新細明體" w:eastAsia="新細明體" w:hAnsi="新細明體" w:cs="Times New Roman"/>
      <w:sz w:val="28"/>
      <w:szCs w:val="20"/>
    </w:rPr>
  </w:style>
  <w:style w:type="character" w:customStyle="1" w:styleId="30">
    <w:name w:val="本文縮排 3 字元"/>
    <w:rPr>
      <w:rFonts w:ascii="新細明體" w:eastAsia="新細明體" w:hAnsi="新細明體" w:cs="Times New Roman"/>
      <w:sz w:val="28"/>
      <w:szCs w:val="20"/>
    </w:rPr>
  </w:style>
  <w:style w:type="character" w:customStyle="1" w:styleId="a4">
    <w:name w:val="本文 字元"/>
    <w:rPr>
      <w:rFonts w:ascii="新細明體" w:eastAsia="新細明體" w:hAnsi="新細明體" w:cs="Times New Roman"/>
      <w:sz w:val="28"/>
      <w:szCs w:val="20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純文字 字元"/>
    <w:rPr>
      <w:rFonts w:ascii="細明體" w:eastAsia="細明體" w:hAnsi="細明體" w:cs="Courier New"/>
      <w:szCs w:val="24"/>
    </w:rPr>
  </w:style>
  <w:style w:type="character" w:customStyle="1" w:styleId="21">
    <w:name w:val="本文 2 字元"/>
    <w:rPr>
      <w:rFonts w:ascii="Times New Roman" w:eastAsia="新細明體" w:hAnsi="Times New Roman" w:cs="Times New Roman"/>
      <w:szCs w:val="20"/>
    </w:rPr>
  </w:style>
  <w:style w:type="character" w:customStyle="1" w:styleId="a7">
    <w:name w:val="註釋標題 字元"/>
    <w:rPr>
      <w:rFonts w:ascii="標楷體" w:eastAsia="標楷體" w:hAnsi="標楷體" w:cs="Times New Roman"/>
      <w:sz w:val="32"/>
      <w:szCs w:val="32"/>
    </w:rPr>
  </w:style>
  <w:style w:type="character" w:customStyle="1" w:styleId="a8">
    <w:name w:val="結語 字元"/>
    <w:rPr>
      <w:rFonts w:ascii="標楷體" w:eastAsia="標楷體" w:hAnsi="標楷體" w:cs="Times New Roman"/>
      <w:sz w:val="32"/>
      <w:szCs w:val="32"/>
    </w:rPr>
  </w:style>
  <w:style w:type="character" w:customStyle="1" w:styleId="a9">
    <w:name w:val="註解文字 字元"/>
    <w:rPr>
      <w:rFonts w:ascii="Times New Roman" w:eastAsia="新細明體" w:hAnsi="Times New Roman" w:cs="Times New Roman"/>
      <w:szCs w:val="20"/>
    </w:rPr>
  </w:style>
  <w:style w:type="character" w:customStyle="1" w:styleId="aa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頁碼1"/>
    <w:basedOn w:val="10"/>
  </w:style>
  <w:style w:type="character" w:customStyle="1" w:styleId="ab">
    <w:name w:val="頁首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日期 字元"/>
    <w:rPr>
      <w:rFonts w:ascii="標楷體" w:eastAsia="標楷體" w:hAnsi="標楷體" w:cs="Times New Roman"/>
      <w:kern w:val="0"/>
      <w:sz w:val="28"/>
      <w:szCs w:val="24"/>
    </w:rPr>
  </w:style>
  <w:style w:type="character" w:customStyle="1" w:styleId="HTML">
    <w:name w:val="HTML 預設格式 字元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ad">
    <w:name w:val="註解方塊文字 字元"/>
    <w:rPr>
      <w:rFonts w:ascii="Cambria" w:eastAsia="新細明體" w:hAnsi="Cambria" w:cs="Times New Roman"/>
      <w:sz w:val="18"/>
      <w:szCs w:val="18"/>
    </w:rPr>
  </w:style>
  <w:style w:type="character" w:customStyle="1" w:styleId="12">
    <w:name w:val="標題 1 字元"/>
    <w:rPr>
      <w:rFonts w:ascii="Cambria" w:eastAsia="新細明體" w:hAnsi="Cambria" w:cs="Tahoma"/>
      <w:b/>
      <w:bCs/>
      <w:kern w:val="1"/>
      <w:sz w:val="52"/>
      <w:szCs w:val="52"/>
    </w:rPr>
  </w:style>
  <w:style w:type="character" w:customStyle="1" w:styleId="22">
    <w:name w:val="標題 2 字元"/>
    <w:rPr>
      <w:rFonts w:ascii="Cambria" w:eastAsia="新細明體" w:hAnsi="Cambria" w:cs="Tahoma"/>
      <w:b/>
      <w:bCs/>
      <w:sz w:val="48"/>
      <w:szCs w:val="48"/>
    </w:rPr>
  </w:style>
  <w:style w:type="character" w:customStyle="1" w:styleId="31">
    <w:name w:val="標題 3 字元"/>
    <w:rPr>
      <w:rFonts w:ascii="Cambria" w:eastAsia="新細明體" w:hAnsi="Cambria" w:cs="Tahoma"/>
      <w:b/>
      <w:bCs/>
      <w:sz w:val="36"/>
      <w:szCs w:val="36"/>
    </w:rPr>
  </w:style>
  <w:style w:type="character" w:customStyle="1" w:styleId="40">
    <w:name w:val="標題 4 字元"/>
    <w:rPr>
      <w:rFonts w:ascii="Cambria" w:eastAsia="新細明體" w:hAnsi="Cambria" w:cs="Tahoma"/>
      <w:sz w:val="36"/>
      <w:szCs w:val="36"/>
    </w:rPr>
  </w:style>
  <w:style w:type="character" w:customStyle="1" w:styleId="shorttext1">
    <w:name w:val="short_text1"/>
    <w:rPr>
      <w:sz w:val="29"/>
      <w:szCs w:val="29"/>
    </w:rPr>
  </w:style>
  <w:style w:type="character" w:customStyle="1" w:styleId="13">
    <w:name w:val="預留位置文字1"/>
    <w:rPr>
      <w:color w:val="808080"/>
    </w:rPr>
  </w:style>
  <w:style w:type="character" w:customStyle="1" w:styleId="ae">
    <w:name w:val="本文第一層縮排 字元"/>
    <w:rPr>
      <w:rFonts w:ascii="Times New Roman" w:eastAsia="新細明體" w:hAnsi="Times New Roman" w:cs="Times New Roman"/>
      <w:sz w:val="28"/>
      <w:szCs w:val="20"/>
    </w:rPr>
  </w:style>
  <w:style w:type="character" w:customStyle="1" w:styleId="23">
    <w:name w:val="本文第一層縮排 2 字元"/>
    <w:rPr>
      <w:rFonts w:ascii="Times New Roman" w:eastAsia="新細明體" w:hAnsi="Times New Roman" w:cs="Times New Roman"/>
      <w:sz w:val="28"/>
      <w:szCs w:val="20"/>
    </w:rPr>
  </w:style>
  <w:style w:type="character" w:customStyle="1" w:styleId="shorttext">
    <w:name w:val="short_text"/>
    <w:basedOn w:val="10"/>
  </w:style>
  <w:style w:type="character" w:customStyle="1" w:styleId="14">
    <w:name w:val="註解參照1"/>
    <w:rPr>
      <w:sz w:val="18"/>
      <w:szCs w:val="18"/>
    </w:rPr>
  </w:style>
  <w:style w:type="character" w:customStyle="1" w:styleId="af">
    <w:name w:val="註解主旨 字元"/>
    <w:rPr>
      <w:rFonts w:ascii="Times New Roman" w:eastAsia="新細明體" w:hAnsi="Times New Roman" w:cs="Times New Roman"/>
      <w:b/>
      <w:bCs/>
      <w:szCs w:val="20"/>
    </w:rPr>
  </w:style>
  <w:style w:type="character" w:customStyle="1" w:styleId="ListLabel1">
    <w:name w:val="ListLabel 1"/>
    <w:rPr>
      <w:rFonts w:ascii="標楷體" w:eastAsia="新細明體" w:hAnsi="標楷體" w:cs="Times New Roman"/>
    </w:rPr>
  </w:style>
  <w:style w:type="character" w:customStyle="1" w:styleId="ListLabel2">
    <w:name w:val="ListLabel 2"/>
    <w:rPr>
      <w:rFonts w:eastAsia="標楷體" w:cs="Times New Roman"/>
    </w:rPr>
  </w:style>
  <w:style w:type="character" w:customStyle="1" w:styleId="ListLabel3">
    <w:name w:val="ListLabel 3"/>
    <w:rPr>
      <w:rFonts w:ascii="標楷體" w:eastAsia="標楷體" w:hAnsi="標楷體" w:cs="Times New Roman"/>
    </w:rPr>
  </w:style>
  <w:style w:type="character" w:customStyle="1" w:styleId="ListLabel4">
    <w:name w:val="ListLabel 4"/>
    <w:rPr>
      <w:rFonts w:ascii="標楷體" w:hAnsi="標楷體"/>
      <w:b/>
      <w:color w:val="00000A"/>
      <w:sz w:val="28"/>
    </w:rPr>
  </w:style>
  <w:style w:type="character" w:customStyle="1" w:styleId="ListLabel5">
    <w:name w:val="ListLabel 5"/>
    <w:rPr>
      <w:rFonts w:ascii="標楷體" w:hAnsi="標楷體"/>
      <w:sz w:val="32"/>
    </w:rPr>
  </w:style>
  <w:style w:type="character" w:customStyle="1" w:styleId="ListLabel6">
    <w:name w:val="ListLabel 6"/>
    <w:rPr>
      <w:rFonts w:ascii="標楷體" w:hAnsi="標楷體"/>
      <w:color w:val="00000A"/>
      <w:sz w:val="32"/>
    </w:rPr>
  </w:style>
  <w:style w:type="character" w:customStyle="1" w:styleId="ListLabel7">
    <w:name w:val="ListLabel 7"/>
    <w:rPr>
      <w:rFonts w:ascii="標楷體" w:hAnsi="標楷體"/>
      <w:color w:val="00000A"/>
      <w:sz w:val="32"/>
    </w:rPr>
  </w:style>
  <w:style w:type="character" w:customStyle="1" w:styleId="ListLabel8">
    <w:name w:val="ListLabel 8"/>
    <w:rPr>
      <w:rFonts w:ascii="標楷體" w:hAnsi="標楷體"/>
      <w:color w:val="00000A"/>
      <w:sz w:val="32"/>
    </w:rPr>
  </w:style>
  <w:style w:type="character" w:customStyle="1" w:styleId="ListLabel9">
    <w:name w:val="ListLabel 9"/>
    <w:rPr>
      <w:rFonts w:ascii="標楷體" w:hAnsi="標楷體"/>
      <w:sz w:val="32"/>
    </w:rPr>
  </w:style>
  <w:style w:type="character" w:customStyle="1" w:styleId="ListLabel10">
    <w:name w:val="ListLabel 10"/>
    <w:rPr>
      <w:rFonts w:ascii="標楷體" w:hAnsi="標楷體"/>
      <w:color w:val="00000A"/>
      <w:sz w:val="28"/>
    </w:rPr>
  </w:style>
  <w:style w:type="character" w:customStyle="1" w:styleId="ListLabel11">
    <w:name w:val="ListLabel 11"/>
    <w:rPr>
      <w:color w:val="0070C0"/>
    </w:rPr>
  </w:style>
  <w:style w:type="character" w:customStyle="1" w:styleId="ListLabel12">
    <w:name w:val="ListLabel 12"/>
    <w:rPr>
      <w:color w:val="0070C0"/>
    </w:rPr>
  </w:style>
  <w:style w:type="character" w:customStyle="1" w:styleId="ListLabel13">
    <w:name w:val="ListLabel 13"/>
    <w:rPr>
      <w:rFonts w:ascii="標楷體" w:hAnsi="標楷體"/>
      <w:color w:val="00000A"/>
      <w:sz w:val="28"/>
    </w:rPr>
  </w:style>
  <w:style w:type="character" w:customStyle="1" w:styleId="af0">
    <w:name w:val="編號字元"/>
    <w:rPr>
      <w:color w:val="000000"/>
    </w:rPr>
  </w:style>
  <w:style w:type="paragraph" w:styleId="af1">
    <w:name w:val="Title"/>
    <w:basedOn w:val="a"/>
    <w:next w:val="af2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2">
    <w:name w:val="Body Text"/>
    <w:basedOn w:val="a"/>
    <w:pPr>
      <w:spacing w:line="0" w:lineRule="atLeast"/>
    </w:pPr>
    <w:rPr>
      <w:rFonts w:ascii="新細明體" w:hAnsi="新細明體"/>
      <w:sz w:val="28"/>
    </w:rPr>
  </w:style>
  <w:style w:type="paragraph" w:styleId="af3">
    <w:name w:val="List"/>
    <w:basedOn w:val="a"/>
    <w:pPr>
      <w:ind w:left="100" w:hanging="200"/>
      <w:contextualSpacing/>
    </w:pPr>
  </w:style>
  <w:style w:type="paragraph" w:styleId="af4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5">
    <w:name w:val="索引"/>
    <w:basedOn w:val="a"/>
    <w:pPr>
      <w:suppressLineNumbers/>
    </w:pPr>
    <w:rPr>
      <w:rFonts w:cs="Lucida Sans"/>
    </w:rPr>
  </w:style>
  <w:style w:type="paragraph" w:styleId="af6">
    <w:name w:val="Body Text Indent"/>
    <w:basedOn w:val="a"/>
    <w:pPr>
      <w:spacing w:line="0" w:lineRule="atLeast"/>
      <w:ind w:left="1620" w:hanging="1620"/>
    </w:pPr>
    <w:rPr>
      <w:rFonts w:ascii="新細明體" w:hAnsi="新細明體"/>
      <w:sz w:val="28"/>
    </w:rPr>
  </w:style>
  <w:style w:type="paragraph" w:customStyle="1" w:styleId="210">
    <w:name w:val="本文縮排 21"/>
    <w:basedOn w:val="a"/>
    <w:pPr>
      <w:spacing w:line="0" w:lineRule="atLeast"/>
      <w:ind w:left="1680" w:hanging="1680"/>
    </w:pPr>
    <w:rPr>
      <w:rFonts w:ascii="新細明體" w:hAnsi="新細明體"/>
      <w:sz w:val="28"/>
    </w:rPr>
  </w:style>
  <w:style w:type="paragraph" w:customStyle="1" w:styleId="310">
    <w:name w:val="本文縮排 31"/>
    <w:basedOn w:val="a"/>
    <w:pPr>
      <w:spacing w:line="0" w:lineRule="atLeast"/>
      <w:ind w:left="868" w:hanging="868"/>
    </w:pPr>
    <w:rPr>
      <w:rFonts w:ascii="新細明體" w:hAnsi="新細明體"/>
      <w:sz w:val="28"/>
    </w:rPr>
  </w:style>
  <w:style w:type="paragraph" w:customStyle="1" w:styleId="15">
    <w:name w:val="純文字1"/>
    <w:basedOn w:val="a"/>
    <w:rPr>
      <w:rFonts w:ascii="細明體" w:eastAsia="細明體" w:hAnsi="細明體" w:cs="Courier New"/>
      <w:szCs w:val="24"/>
    </w:rPr>
  </w:style>
  <w:style w:type="paragraph" w:customStyle="1" w:styleId="211">
    <w:name w:val="本文 21"/>
    <w:basedOn w:val="a"/>
    <w:pPr>
      <w:spacing w:after="120" w:line="480" w:lineRule="auto"/>
    </w:pPr>
  </w:style>
  <w:style w:type="paragraph" w:customStyle="1" w:styleId="16">
    <w:name w:val="註釋標題1"/>
    <w:basedOn w:val="a"/>
    <w:pPr>
      <w:jc w:val="center"/>
    </w:pPr>
    <w:rPr>
      <w:rFonts w:ascii="標楷體" w:eastAsia="標楷體" w:hAnsi="標楷體"/>
      <w:sz w:val="32"/>
      <w:szCs w:val="32"/>
    </w:rPr>
  </w:style>
  <w:style w:type="paragraph" w:customStyle="1" w:styleId="17">
    <w:name w:val="結語1"/>
    <w:basedOn w:val="a"/>
    <w:pPr>
      <w:ind w:left="100"/>
    </w:pPr>
    <w:rPr>
      <w:rFonts w:ascii="標楷體" w:eastAsia="標楷體" w:hAnsi="標楷體"/>
      <w:sz w:val="32"/>
      <w:szCs w:val="32"/>
    </w:rPr>
  </w:style>
  <w:style w:type="paragraph" w:customStyle="1" w:styleId="18">
    <w:name w:val="註解文字1"/>
    <w:basedOn w:val="a"/>
  </w:style>
  <w:style w:type="paragraph" w:styleId="af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9">
    <w:name w:val="日期1"/>
    <w:basedOn w:val="a"/>
    <w:pPr>
      <w:jc w:val="right"/>
    </w:pPr>
    <w:rPr>
      <w:rFonts w:ascii="標楷體" w:eastAsia="標楷體" w:hAnsi="標楷體"/>
      <w:kern w:val="0"/>
      <w:sz w:val="28"/>
      <w:szCs w:val="24"/>
    </w:rPr>
  </w:style>
  <w:style w:type="paragraph" w:customStyle="1" w:styleId="HTML1">
    <w:name w:val="HTML 預設格式1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paragraph" w:customStyle="1" w:styleId="1a">
    <w:name w:val="字元 字元1"/>
    <w:basedOn w:val="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b">
    <w:name w:val="註解方塊文字1"/>
    <w:basedOn w:val="a"/>
    <w:rPr>
      <w:rFonts w:ascii="Cambria" w:hAnsi="Cambria"/>
      <w:sz w:val="18"/>
      <w:szCs w:val="18"/>
    </w:rPr>
  </w:style>
  <w:style w:type="paragraph" w:customStyle="1" w:styleId="1c">
    <w:name w:val="清單段落1"/>
    <w:basedOn w:val="a"/>
    <w:pPr>
      <w:ind w:left="480"/>
    </w:pPr>
    <w:rPr>
      <w:rFonts w:ascii="Calibri" w:hAnsi="Calibri"/>
      <w:szCs w:val="22"/>
    </w:rPr>
  </w:style>
  <w:style w:type="paragraph" w:customStyle="1" w:styleId="xl24">
    <w:name w:val="xl24"/>
    <w:basedOn w:val="a"/>
    <w:pPr>
      <w:widowControl/>
      <w:pBdr>
        <w:top w:val="none" w:sz="0" w:space="0" w:color="000000"/>
        <w:left w:val="none" w:sz="0" w:space="0" w:color="000000"/>
        <w:bottom w:val="single" w:sz="4" w:space="0" w:color="00000A"/>
        <w:right w:val="single" w:sz="4" w:space="0" w:color="00000A"/>
      </w:pBdr>
      <w:spacing w:before="280" w:after="280"/>
      <w:jc w:val="center"/>
    </w:pPr>
    <w:rPr>
      <w:kern w:val="0"/>
      <w:szCs w:val="24"/>
    </w:rPr>
  </w:style>
  <w:style w:type="paragraph" w:customStyle="1" w:styleId="af9">
    <w:name w:val="字元 字元"/>
    <w:basedOn w:val="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24">
    <w:name w:val="字元 字元2 字元 字元 字元"/>
    <w:basedOn w:val="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a">
    <w:name w:val="字元 字元 字元 字元 字元 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customStyle="1" w:styleId="25">
    <w:name w:val="字元 字元2"/>
    <w:basedOn w:val="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26">
    <w:name w:val="List Bullet 2"/>
    <w:basedOn w:val="a"/>
    <w:pPr>
      <w:ind w:left="100" w:hanging="200"/>
      <w:contextualSpacing/>
    </w:pPr>
  </w:style>
  <w:style w:type="paragraph" w:styleId="32">
    <w:name w:val="List Bullet 3"/>
    <w:basedOn w:val="a"/>
    <w:pPr>
      <w:ind w:left="100" w:hanging="200"/>
      <w:contextualSpacing/>
    </w:pPr>
  </w:style>
  <w:style w:type="paragraph" w:customStyle="1" w:styleId="311">
    <w:name w:val="項目符號 31"/>
    <w:basedOn w:val="a"/>
    <w:pPr>
      <w:contextualSpacing/>
    </w:pPr>
  </w:style>
  <w:style w:type="paragraph" w:customStyle="1" w:styleId="1d">
    <w:name w:val="標號1"/>
    <w:basedOn w:val="a"/>
    <w:rPr>
      <w:sz w:val="20"/>
    </w:rPr>
  </w:style>
  <w:style w:type="paragraph" w:customStyle="1" w:styleId="1e">
    <w:name w:val="內文縮排1"/>
    <w:basedOn w:val="a"/>
    <w:pPr>
      <w:ind w:left="480"/>
    </w:pPr>
  </w:style>
  <w:style w:type="paragraph" w:customStyle="1" w:styleId="1f">
    <w:name w:val="本文縮排1"/>
    <w:basedOn w:val="af2"/>
    <w:pPr>
      <w:spacing w:after="120" w:line="240" w:lineRule="auto"/>
      <w:ind w:firstLine="210"/>
    </w:pPr>
    <w:rPr>
      <w:rFonts w:ascii="Times New Roman" w:hAnsi="Times New Roman"/>
      <w:sz w:val="24"/>
    </w:rPr>
  </w:style>
  <w:style w:type="paragraph" w:customStyle="1" w:styleId="212">
    <w:name w:val="本文第一層縮排 21"/>
    <w:basedOn w:val="af6"/>
    <w:pPr>
      <w:spacing w:after="120" w:line="240" w:lineRule="auto"/>
      <w:ind w:left="480" w:firstLine="210"/>
    </w:pPr>
    <w:rPr>
      <w:rFonts w:ascii="Times New Roman" w:hAnsi="Times New Roman"/>
      <w:sz w:val="24"/>
    </w:rPr>
  </w:style>
  <w:style w:type="paragraph" w:customStyle="1" w:styleId="1f0">
    <w:name w:val="註解主旨1"/>
    <w:basedOn w:val="18"/>
    <w:rPr>
      <w:b/>
      <w:bCs/>
    </w:rPr>
  </w:style>
  <w:style w:type="paragraph" w:customStyle="1" w:styleId="afb">
    <w:name w:val="訊框內容"/>
    <w:basedOn w:val="a"/>
  </w:style>
  <w:style w:type="paragraph" w:customStyle="1" w:styleId="afc">
    <w:name w:val="表格內容"/>
    <w:basedOn w:val="a"/>
  </w:style>
  <w:style w:type="paragraph" w:styleId="afd">
    <w:name w:val="Balloon Text"/>
    <w:basedOn w:val="a"/>
    <w:link w:val="1f1"/>
    <w:uiPriority w:val="99"/>
    <w:semiHidden/>
    <w:unhideWhenUsed/>
    <w:rsid w:val="00404E36"/>
    <w:rPr>
      <w:rFonts w:ascii="Cambria" w:hAnsi="Cambria"/>
      <w:sz w:val="18"/>
      <w:szCs w:val="18"/>
    </w:rPr>
  </w:style>
  <w:style w:type="character" w:customStyle="1" w:styleId="1f1">
    <w:name w:val="註解方塊文字 字元1"/>
    <w:link w:val="afd"/>
    <w:uiPriority w:val="99"/>
    <w:semiHidden/>
    <w:rsid w:val="00404E36"/>
    <w:rPr>
      <w:rFonts w:ascii="Cambria" w:eastAsia="新細明體" w:hAnsi="Cambria" w:cs="Times New Roman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Links>
    <vt:vector size="12" baseType="variant">
      <vt:variant>
        <vt:i4>8192049</vt:i4>
      </vt:variant>
      <vt:variant>
        <vt:i4>3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1769548</vt:i4>
      </vt:variant>
      <vt:variant>
        <vt:i4>0</vt:i4>
      </vt:variant>
      <vt:variant>
        <vt:i4>0</vt:i4>
      </vt:variant>
      <vt:variant>
        <vt:i4>5</vt:i4>
      </vt:variant>
      <vt:variant>
        <vt:lpwstr>https://cloud.edu.tw/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鄭淑文</dc:creator>
  <cp:lastModifiedBy>吳聖慧</cp:lastModifiedBy>
  <cp:revision>2</cp:revision>
  <cp:lastPrinted>2022-11-28T06:31:00Z</cp:lastPrinted>
  <dcterms:created xsi:type="dcterms:W3CDTF">2023-09-23T03:08:00Z</dcterms:created>
  <dcterms:modified xsi:type="dcterms:W3CDTF">2023-09-23T03:08:00Z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SYNNEX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