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3FF4" w:rsidRPr="00904DB1" w:rsidRDefault="00223FF4">
      <w:pPr>
        <w:jc w:val="both"/>
      </w:pPr>
      <w:r w:rsidRPr="00904DB1">
        <w:rPr>
          <w:rFonts w:ascii="標楷體" w:eastAsia="標楷體" w:hAnsi="標楷體"/>
          <w:sz w:val="32"/>
          <w:szCs w:val="32"/>
        </w:rPr>
        <w:t>附件五之三</w:t>
      </w:r>
    </w:p>
    <w:p w:rsidR="00223FF4" w:rsidRPr="00904DB1" w:rsidRDefault="00223FF4">
      <w:pPr>
        <w:jc w:val="center"/>
      </w:pPr>
      <w:bookmarkStart w:id="0" w:name="_GoBack"/>
      <w:r w:rsidRPr="00904DB1">
        <w:rPr>
          <w:rFonts w:ascii="標楷體" w:eastAsia="標楷體" w:hAnsi="標楷體"/>
          <w:b/>
          <w:bCs/>
          <w:sz w:val="32"/>
          <w:szCs w:val="32"/>
        </w:rPr>
        <w:t>人類研究切結書</w:t>
      </w:r>
    </w:p>
    <w:bookmarkEnd w:id="0"/>
    <w:p w:rsidR="00223FF4" w:rsidRPr="00904DB1" w:rsidRDefault="00223FF4">
      <w:r w:rsidRPr="00904DB1">
        <w:rPr>
          <w:rFonts w:ascii="標楷體" w:eastAsia="標楷體" w:hAnsi="標楷體"/>
        </w:rPr>
        <w:t xml:space="preserve">學生姓名：                            就讀學校：               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r w:rsidRPr="00904DB1">
        <w:rPr>
          <w:rFonts w:ascii="標楷體" w:eastAsia="標楷體" w:hAnsi="標楷體"/>
        </w:rPr>
        <w:t xml:space="preserve">作品名稱：                                                               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r w:rsidRPr="00904DB1">
        <w:rPr>
          <w:rFonts w:ascii="標楷體" w:eastAsia="標楷體" w:hAnsi="標楷體"/>
          <w:bCs/>
        </w:rPr>
        <w:t>1.人類研究是否屬於</w:t>
      </w:r>
      <w:r w:rsidRPr="00904DB1">
        <w:rPr>
          <w:rFonts w:ascii="標楷體" w:eastAsia="標楷體" w:hAnsi="標楷體"/>
        </w:rPr>
        <w:t>我國人體研究法</w:t>
      </w:r>
      <w:r w:rsidRPr="00904DB1">
        <w:rPr>
          <w:rFonts w:ascii="新細明體" w:hAnsi="新細明體"/>
        </w:rPr>
        <w:t>、</w:t>
      </w:r>
      <w:r w:rsidRPr="00904DB1">
        <w:rPr>
          <w:rFonts w:ascii="標楷體" w:eastAsia="標楷體" w:hAnsi="標楷體"/>
          <w:bCs/>
        </w:rPr>
        <w:t>醫療法等相關法規規範？</w:t>
      </w:r>
      <w:proofErr w:type="gramStart"/>
      <w:r w:rsidRPr="00904DB1">
        <w:rPr>
          <w:rFonts w:ascii="標楷體" w:eastAsia="標楷體" w:hAnsi="標楷體"/>
          <w:bCs/>
        </w:rPr>
        <w:t>□否</w:t>
      </w:r>
      <w:proofErr w:type="gramEnd"/>
      <w:r w:rsidRPr="00904DB1">
        <w:rPr>
          <w:rFonts w:ascii="標楷體" w:eastAsia="標楷體" w:hAnsi="標楷體"/>
          <w:bCs/>
        </w:rPr>
        <w:t xml:space="preserve"> □是</w:t>
      </w:r>
      <w:r w:rsidRPr="00904DB1">
        <w:rPr>
          <w:rFonts w:ascii="標楷體" w:eastAsia="標楷體" w:hAnsi="標楷體"/>
        </w:rPr>
        <w:t xml:space="preserve">；請詳述：                                                                   </w:t>
      </w:r>
    </w:p>
    <w:p w:rsidR="00223FF4" w:rsidRPr="00904DB1" w:rsidRDefault="00223FF4">
      <w:r w:rsidRPr="00904DB1">
        <w:rPr>
          <w:rFonts w:ascii="標楷體" w:eastAsia="標楷體" w:hAnsi="標楷體"/>
          <w:b/>
          <w:bCs/>
        </w:rPr>
        <w:t xml:space="preserve">  _____________________________________________________________________________</w:t>
      </w:r>
    </w:p>
    <w:p w:rsidR="00223FF4" w:rsidRPr="00904DB1" w:rsidRDefault="00223FF4">
      <w:pPr>
        <w:rPr>
          <w:rFonts w:ascii="標楷體" w:eastAsia="標楷體" w:hAnsi="標楷體"/>
          <w:b/>
          <w:bCs/>
        </w:rPr>
      </w:pPr>
    </w:p>
    <w:p w:rsidR="00223FF4" w:rsidRPr="00904DB1" w:rsidRDefault="00223FF4">
      <w:pPr>
        <w:ind w:left="240" w:hanging="240"/>
      </w:pPr>
      <w:r w:rsidRPr="00904DB1">
        <w:rPr>
          <w:rFonts w:ascii="標楷體" w:eastAsia="標楷體" w:hAnsi="標楷體"/>
        </w:rPr>
        <w:t>2.詳述研究對象及研究內容，並說明使用人類或人類來源之檢體進行研究之必要性與合理性。</w:t>
      </w:r>
    </w:p>
    <w:p w:rsidR="00223FF4" w:rsidRPr="00904DB1" w:rsidRDefault="00223FF4">
      <w:r w:rsidRPr="00904DB1">
        <w:rPr>
          <w:rFonts w:ascii="標楷體" w:eastAsia="標楷體" w:hAnsi="標楷體"/>
        </w:rPr>
        <w:t xml:space="preserve">  </w:t>
      </w:r>
    </w:p>
    <w:p w:rsidR="00223FF4" w:rsidRPr="00904DB1" w:rsidRDefault="00223FF4">
      <w:pPr>
        <w:spacing w:before="240" w:line="400" w:lineRule="exact"/>
        <w:ind w:left="240" w:hanging="240"/>
      </w:pPr>
      <w:r w:rsidRPr="00904DB1">
        <w:rPr>
          <w:rFonts w:ascii="標楷體" w:eastAsia="標楷體" w:hAnsi="標楷體"/>
        </w:rPr>
        <w:t>3.詳述研究對象之取得方式（Informed Consent），若有使用人體研究，取得之途</w:t>
      </w:r>
      <w:proofErr w:type="gramStart"/>
      <w:r w:rsidRPr="00904DB1">
        <w:rPr>
          <w:rFonts w:ascii="標楷體" w:eastAsia="標楷體" w:hAnsi="標楷體"/>
        </w:rPr>
        <w:t>逕</w:t>
      </w:r>
      <w:proofErr w:type="gramEnd"/>
      <w:r w:rsidRPr="00904DB1">
        <w:rPr>
          <w:rFonts w:ascii="標楷體" w:eastAsia="標楷體" w:hAnsi="標楷體"/>
        </w:rPr>
        <w:t>必須符合我國人體研究法、醫療法等相關法規，並檢附受試者同意書。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r w:rsidRPr="00904DB1">
        <w:rPr>
          <w:rFonts w:ascii="標楷體" w:eastAsia="標楷體" w:hAnsi="標楷體"/>
        </w:rPr>
        <w:t>4.簡述如何減輕研究過程所發生之人體危險或傷害。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ind w:left="240" w:hanging="240"/>
      </w:pPr>
      <w:r w:rsidRPr="00904DB1">
        <w:rPr>
          <w:rFonts w:ascii="標楷體" w:eastAsia="標楷體" w:hAnsi="標楷體"/>
        </w:rPr>
        <w:t xml:space="preserve">5.研究過程是否有危險性？ </w:t>
      </w:r>
      <w:proofErr w:type="gramStart"/>
      <w:r w:rsidRPr="00904DB1">
        <w:rPr>
          <w:rFonts w:ascii="標楷體" w:eastAsia="標楷體" w:hAnsi="標楷體"/>
        </w:rPr>
        <w:t>（</w:t>
      </w:r>
      <w:proofErr w:type="gramEnd"/>
      <w:r w:rsidRPr="00904DB1">
        <w:rPr>
          <w:rFonts w:ascii="標楷體" w:eastAsia="標楷體" w:hAnsi="標楷體"/>
        </w:rPr>
        <w:t>例：牽涉生理、心理實驗而導致人體損傷、法律問題、社會安全…等</w:t>
      </w:r>
      <w:proofErr w:type="gramStart"/>
      <w:r w:rsidRPr="00904DB1">
        <w:rPr>
          <w:rFonts w:ascii="標楷體" w:eastAsia="標楷體" w:hAnsi="標楷體"/>
        </w:rPr>
        <w:t>）□否</w:t>
      </w:r>
      <w:proofErr w:type="gramEnd"/>
      <w:r w:rsidRPr="00904DB1">
        <w:rPr>
          <w:rFonts w:ascii="標楷體" w:eastAsia="標楷體" w:hAnsi="標楷體"/>
        </w:rPr>
        <w:t xml:space="preserve">  □是；請詳述：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r w:rsidRPr="00904DB1">
        <w:rPr>
          <w:rFonts w:ascii="標楷體" w:eastAsia="標楷體" w:hAnsi="標楷體"/>
        </w:rPr>
        <w:t>6.研究過程是否有老師或</w:t>
      </w:r>
      <w:r w:rsidRPr="00904DB1">
        <w:rPr>
          <w:rFonts w:ascii="標楷體" w:eastAsia="標楷體" w:hAnsi="標楷體"/>
          <w:bCs/>
        </w:rPr>
        <w:t>醫療</w:t>
      </w:r>
      <w:r w:rsidRPr="00904DB1">
        <w:rPr>
          <w:rFonts w:ascii="標楷體" w:eastAsia="標楷體" w:hAnsi="標楷體"/>
        </w:rPr>
        <w:t xml:space="preserve">人員指導？□是 </w:t>
      </w:r>
      <w:proofErr w:type="gramStart"/>
      <w:r w:rsidRPr="00904DB1">
        <w:rPr>
          <w:rFonts w:ascii="標楷體" w:eastAsia="標楷體" w:hAnsi="標楷體"/>
        </w:rPr>
        <w:t>□否</w:t>
      </w:r>
      <w:proofErr w:type="gramEnd"/>
      <w:r w:rsidRPr="00904DB1">
        <w:rPr>
          <w:rFonts w:ascii="標楷體" w:eastAsia="標楷體" w:hAnsi="標楷體"/>
        </w:rPr>
        <w:t xml:space="preserve">；請詳述：    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r w:rsidRPr="00904DB1">
        <w:rPr>
          <w:rFonts w:ascii="標楷體" w:eastAsia="標楷體" w:hAnsi="標楷體"/>
        </w:rPr>
        <w:t>7.進行實驗地點：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ind w:firstLine="480"/>
      </w:pPr>
      <w:r w:rsidRPr="00904DB1">
        <w:rPr>
          <w:rFonts w:ascii="標楷體" w:eastAsia="標楷體" w:hAnsi="標楷體"/>
        </w:rPr>
        <w:t xml:space="preserve">□家中；家長簽名                                日期：                           </w:t>
      </w:r>
    </w:p>
    <w:p w:rsidR="00223FF4" w:rsidRPr="00904DB1" w:rsidRDefault="00223FF4">
      <w:r w:rsidRPr="00904DB1">
        <w:rPr>
          <w:rFonts w:ascii="標楷體" w:eastAsia="標楷體" w:hAnsi="標楷體"/>
        </w:rPr>
        <w:t xml:space="preserve">    </w:t>
      </w:r>
    </w:p>
    <w:p w:rsidR="00223FF4" w:rsidRPr="00904DB1" w:rsidRDefault="00223FF4">
      <w:pPr>
        <w:ind w:firstLine="480"/>
      </w:pPr>
      <w:r w:rsidRPr="00904DB1">
        <w:rPr>
          <w:rFonts w:ascii="標楷體" w:eastAsia="標楷體" w:hAnsi="標楷體"/>
        </w:rPr>
        <w:t xml:space="preserve">□學校；指導教師簽名                            日期：     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ind w:left="5520" w:hanging="5040"/>
      </w:pPr>
      <w:r w:rsidRPr="00904DB1">
        <w:rPr>
          <w:rFonts w:ascii="標楷體" w:eastAsia="標楷體" w:hAnsi="標楷體"/>
        </w:rPr>
        <w:t xml:space="preserve">□大學□研究機構□醫院□其它          ；監督人員簽名                    </w:t>
      </w:r>
    </w:p>
    <w:p w:rsidR="00223FF4" w:rsidRPr="00904DB1" w:rsidRDefault="00223FF4">
      <w:pPr>
        <w:ind w:left="5520" w:hanging="5040"/>
        <w:rPr>
          <w:rFonts w:ascii="標楷體" w:eastAsia="標楷體" w:hAnsi="標楷體"/>
        </w:rPr>
      </w:pPr>
    </w:p>
    <w:p w:rsidR="00223FF4" w:rsidRPr="00904DB1" w:rsidRDefault="00223FF4">
      <w:pPr>
        <w:ind w:left="720"/>
      </w:pPr>
      <w:r w:rsidRPr="00904DB1">
        <w:rPr>
          <w:rFonts w:ascii="標楷體" w:eastAsia="標楷體" w:hAnsi="標楷體"/>
        </w:rPr>
        <w:t xml:space="preserve">職稱：            ；服務機關：（請蓋系所戳章）                       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ind w:firstLine="720"/>
      </w:pPr>
      <w:r w:rsidRPr="00904DB1">
        <w:rPr>
          <w:rFonts w:ascii="標楷體" w:eastAsia="標楷體" w:hAnsi="標楷體"/>
        </w:rPr>
        <w:t xml:space="preserve">電話：         地址：                           日期：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spacing w:line="400" w:lineRule="exact"/>
        <w:ind w:left="283" w:hanging="283"/>
      </w:pPr>
      <w:r w:rsidRPr="00904DB1">
        <w:rPr>
          <w:rFonts w:ascii="標楷體" w:eastAsia="標楷體" w:hAnsi="標楷體"/>
        </w:rPr>
        <w:t>8.依據</w:t>
      </w:r>
      <w:r w:rsidRPr="00904DB1">
        <w:rPr>
          <w:rFonts w:ascii="標楷體" w:eastAsia="標楷體" w:hAnsi="標楷體"/>
          <w:lang w:eastAsia="zh-HK"/>
        </w:rPr>
        <w:t>我國</w:t>
      </w:r>
      <w:r w:rsidRPr="00904DB1">
        <w:rPr>
          <w:rFonts w:ascii="標楷體" w:eastAsia="標楷體" w:hAnsi="標楷體"/>
        </w:rPr>
        <w:t>公告之醫療法</w:t>
      </w:r>
      <w:r w:rsidRPr="00904DB1">
        <w:rPr>
          <w:rFonts w:ascii="標楷體" w:eastAsia="標楷體" w:hAnsi="標楷體"/>
          <w:lang w:eastAsia="zh-HK"/>
        </w:rPr>
        <w:t>相關</w:t>
      </w:r>
      <w:r w:rsidRPr="00904DB1">
        <w:rPr>
          <w:rFonts w:ascii="標楷體" w:eastAsia="標楷體" w:hAnsi="標楷體"/>
        </w:rPr>
        <w:t>規定</w:t>
      </w:r>
      <w:r w:rsidRPr="00904DB1">
        <w:rPr>
          <w:rFonts w:ascii="標楷體" w:eastAsia="標楷體" w:hAnsi="標楷體"/>
          <w:sz w:val="18"/>
          <w:szCs w:val="18"/>
        </w:rPr>
        <w:t>，</w:t>
      </w:r>
      <w:r w:rsidRPr="00904DB1">
        <w:rPr>
          <w:rFonts w:ascii="標楷體" w:eastAsia="標楷體" w:hAnsi="標楷體"/>
        </w:rPr>
        <w:t>若進行人體試驗研究時，需檢附「人</w:t>
      </w:r>
      <w:r w:rsidRPr="00904DB1">
        <w:rPr>
          <w:rFonts w:ascii="標楷體" w:eastAsia="標楷體" w:hAnsi="標楷體"/>
          <w:szCs w:val="24"/>
        </w:rPr>
        <w:t>體試驗委員會同意書」。指導人員最近六年需研習醫學倫理課程九小時以上。</w:t>
      </w:r>
    </w:p>
    <w:p w:rsidR="00223FF4" w:rsidRPr="00904DB1" w:rsidRDefault="00223FF4">
      <w:pPr>
        <w:spacing w:line="400" w:lineRule="exact"/>
        <w:ind w:left="281"/>
      </w:pPr>
      <w:proofErr w:type="gramStart"/>
      <w:r w:rsidRPr="00904DB1">
        <w:rPr>
          <w:rFonts w:ascii="標楷體" w:eastAsia="標楷體" w:hAnsi="標楷體"/>
          <w:szCs w:val="24"/>
        </w:rPr>
        <w:t>（</w:t>
      </w:r>
      <w:proofErr w:type="gramEnd"/>
      <w:r w:rsidRPr="00904DB1">
        <w:rPr>
          <w:rFonts w:ascii="標楷體" w:eastAsia="標楷體" w:hAnsi="標楷體"/>
          <w:szCs w:val="24"/>
          <w:lang w:eastAsia="zh-HK"/>
        </w:rPr>
        <w:t>全國法規資料庫</w:t>
      </w:r>
      <w:r w:rsidRPr="00904DB1">
        <w:rPr>
          <w:rFonts w:ascii="標楷體" w:eastAsia="標楷體" w:hAnsi="標楷體"/>
          <w:szCs w:val="24"/>
        </w:rPr>
        <w:t>網址:</w:t>
      </w:r>
      <w:r w:rsidRPr="00904DB1">
        <w:rPr>
          <w:szCs w:val="24"/>
        </w:rPr>
        <w:t xml:space="preserve"> </w:t>
      </w:r>
      <w:hyperlink r:id="rId8" w:history="1">
        <w:r w:rsidRPr="00904DB1">
          <w:rPr>
            <w:rStyle w:val="a5"/>
            <w:rFonts w:ascii="標楷體" w:eastAsia="標楷體" w:hAnsi="標楷體"/>
            <w:color w:val="auto"/>
            <w:szCs w:val="24"/>
          </w:rPr>
          <w:t>http://law.moj.gov.tw/</w:t>
        </w:r>
      </w:hyperlink>
      <w:r w:rsidRPr="00904DB1">
        <w:rPr>
          <w:rFonts w:ascii="標楷體" w:eastAsia="標楷體" w:hAnsi="標楷體"/>
          <w:szCs w:val="24"/>
          <w:u w:val="single"/>
        </w:rPr>
        <w:t>)</w:t>
      </w:r>
    </w:p>
    <w:p w:rsidR="00223FF4" w:rsidRPr="00904DB1" w:rsidRDefault="00223FF4">
      <w:pPr>
        <w:widowControl/>
        <w:rPr>
          <w:rFonts w:ascii="標楷體" w:eastAsia="標楷體" w:hAnsi="標楷體"/>
          <w:sz w:val="32"/>
          <w:szCs w:val="32"/>
        </w:rPr>
      </w:pPr>
    </w:p>
    <w:sectPr w:rsidR="00223FF4" w:rsidRPr="00904DB1">
      <w:pgSz w:w="11906" w:h="16838"/>
      <w:pgMar w:top="1134" w:right="1134" w:bottom="1134" w:left="1134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29F" w:rsidRDefault="00A8429F">
      <w:r>
        <w:separator/>
      </w:r>
    </w:p>
  </w:endnote>
  <w:endnote w:type="continuationSeparator" w:id="0">
    <w:p w:rsidR="00A8429F" w:rsidRDefault="00A8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29F" w:rsidRDefault="00A8429F">
      <w:r>
        <w:separator/>
      </w:r>
    </w:p>
  </w:footnote>
  <w:footnote w:type="continuationSeparator" w:id="0">
    <w:p w:rsidR="00A8429F" w:rsidRDefault="00A8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0"/>
        </w:tabs>
        <w:ind w:left="1560" w:hanging="10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0000003"/>
    <w:multiLevelType w:val="multilevel"/>
    <w:tmpl w:val="00000003"/>
    <w:name w:val="WW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hAnsi="標楷體" w:cs="Times New Roman"/>
      </w:rPr>
    </w:lvl>
    <w:lvl w:ilvl="2">
      <w:start w:val="1"/>
      <w:numFmt w:val="decimalFullWidth"/>
      <w:lvlText w:val="（%3）"/>
      <w:lvlJc w:val="left"/>
      <w:pPr>
        <w:tabs>
          <w:tab w:val="num" w:pos="0"/>
        </w:tabs>
        <w:ind w:left="2040" w:hanging="10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60" w:hanging="72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0000004"/>
    <w:multiLevelType w:val="multilevel"/>
    <w:tmpl w:val="723CF360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0"/>
        </w:tabs>
        <w:ind w:left="2215" w:hanging="10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標楷體" w:hAnsi="標楷體" w:cs="Times New Roman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480"/>
      </w:pPr>
      <w:rPr>
        <w:color w:val="000000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144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00" w:hanging="480"/>
      </w:pPr>
      <w:rPr>
        <w:color w:val="000000"/>
      </w:rPr>
    </w:lvl>
    <w:lvl w:ilvl="5">
      <w:start w:val="1"/>
      <w:numFmt w:val="decimal"/>
      <w:lvlText w:val="%6."/>
      <w:lvlJc w:val="right"/>
      <w:pPr>
        <w:tabs>
          <w:tab w:val="num" w:pos="0"/>
        </w:tabs>
        <w:ind w:left="2880" w:hanging="4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40" w:hanging="480"/>
      </w:pPr>
      <w:rPr>
        <w:color w:val="000000"/>
      </w:rPr>
    </w:lvl>
    <w:lvl w:ilvl="8">
      <w:start w:val="1"/>
      <w:numFmt w:val="decimal"/>
      <w:lvlText w:val="%9."/>
      <w:lvlJc w:val="right"/>
      <w:pPr>
        <w:tabs>
          <w:tab w:val="num" w:pos="0"/>
        </w:tabs>
        <w:ind w:left="4320" w:hanging="480"/>
      </w:pPr>
      <w:rPr>
        <w:color w:val="000000"/>
      </w:rPr>
    </w:lvl>
  </w:abstractNum>
  <w:abstractNum w:abstractNumId="7">
    <w:nsid w:val="00000008"/>
    <w:multiLevelType w:val="multilevel"/>
    <w:tmpl w:val="00000008"/>
    <w:name w:val="WWNum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hAnsi="標楷體"/>
        <w:b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>
    <w:nsid w:val="00000009"/>
    <w:multiLevelType w:val="multilevel"/>
    <w:tmpl w:val="BCE06A96"/>
    <w:name w:val="WWNum10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260" w:hanging="780"/>
      </w:pPr>
      <w:rPr>
        <w:rFonts w:ascii="標楷體" w:eastAsia="標楷體" w:hAnsi="標楷體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9">
    <w:nsid w:val="0000000A"/>
    <w:multiLevelType w:val="multilevel"/>
    <w:tmpl w:val="55F067E6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5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0">
    <w:nsid w:val="0000000B"/>
    <w:multiLevelType w:val="multilevel"/>
    <w:tmpl w:val="14E62CC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decimalFullWidth"/>
      <w:lvlText w:val="%2."/>
      <w:lvlJc w:val="left"/>
      <w:pPr>
        <w:tabs>
          <w:tab w:val="num" w:pos="0"/>
        </w:tabs>
        <w:ind w:left="1831" w:hanging="360"/>
      </w:pPr>
      <w:rPr>
        <w:rFonts w:ascii="標楷體" w:hAnsi="標楷體"/>
        <w:color w:val="00000A"/>
        <w:sz w:val="32"/>
      </w:rPr>
    </w:lvl>
    <w:lvl w:ilvl="2">
      <w:start w:val="1"/>
      <w:numFmt w:val="taiwaneseCountingThousand"/>
      <w:lvlText w:val="%3、"/>
      <w:lvlJc w:val="left"/>
      <w:pPr>
        <w:tabs>
          <w:tab w:val="num" w:pos="0"/>
        </w:tabs>
        <w:ind w:left="2671" w:hanging="720"/>
      </w:pPr>
      <w:rPr>
        <w:rFonts w:ascii="標楷體" w:eastAsia="標楷體" w:hAnsi="標楷體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1">
    <w:nsid w:val="0000000C"/>
    <w:multiLevelType w:val="multilevel"/>
    <w:tmpl w:val="7ACEB44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color w:val="00000A"/>
        <w:sz w:val="32"/>
      </w:rPr>
    </w:lvl>
    <w:lvl w:ilvl="1">
      <w:start w:val="1"/>
      <w:numFmt w:val="decimalFullWidth"/>
      <w:lvlText w:val="%2."/>
      <w:lvlJc w:val="left"/>
      <w:pPr>
        <w:tabs>
          <w:tab w:val="num" w:pos="0"/>
        </w:tabs>
        <w:ind w:left="1831" w:hanging="360"/>
      </w:pPr>
    </w:lvl>
    <w:lvl w:ilvl="2">
      <w:start w:val="1"/>
      <w:numFmt w:val="taiwaneseCountingThousand"/>
      <w:lvlText w:val="（%3）"/>
      <w:lvlJc w:val="left"/>
      <w:pPr>
        <w:tabs>
          <w:tab w:val="num" w:pos="0"/>
        </w:tabs>
        <w:ind w:left="3031" w:hanging="1080"/>
      </w:pPr>
      <w:rPr>
        <w:rFonts w:ascii="標楷體" w:eastAsia="標楷體" w:hAnsi="標楷體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2">
    <w:nsid w:val="0000000D"/>
    <w:multiLevelType w:val="multilevel"/>
    <w:tmpl w:val="326004AA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1473" w:hanging="480"/>
      </w:pPr>
      <w:rPr>
        <w:rFonts w:ascii="標楷體" w:hAnsi="標楷體"/>
        <w:color w:val="00000A"/>
        <w:sz w:val="32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3">
    <w:nsid w:val="0000000E"/>
    <w:multiLevelType w:val="multilevel"/>
    <w:tmpl w:val="B23A1152"/>
    <w:name w:val="WWNum15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1625" w:hanging="720"/>
      </w:pPr>
      <w:rPr>
        <w:rFonts w:ascii="標楷體" w:eastAsia="標楷體" w:hAnsi="標楷體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5" w:hanging="480"/>
      </w:pPr>
    </w:lvl>
  </w:abstractNum>
  <w:abstractNum w:abstractNumId="14">
    <w:nsid w:val="0000000F"/>
    <w:multiLevelType w:val="multilevel"/>
    <w:tmpl w:val="2EC6B56C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5">
    <w:nsid w:val="00000010"/>
    <w:multiLevelType w:val="multilevel"/>
    <w:tmpl w:val="65DAF322"/>
    <w:name w:val="WWNum17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260" w:hanging="780"/>
      </w:pPr>
      <w:rPr>
        <w:rFonts w:ascii="標楷體" w:eastAsia="標楷體" w:hAnsi="標楷體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16">
    <w:nsid w:val="00000011"/>
    <w:multiLevelType w:val="multilevel"/>
    <w:tmpl w:val="85D8388C"/>
    <w:name w:val="WWNum18"/>
    <w:lvl w:ilvl="0">
      <w:start w:val="1"/>
      <w:numFmt w:val="decimalFullWidth"/>
      <w:lvlText w:val="（%1）"/>
      <w:lvlJc w:val="left"/>
      <w:pPr>
        <w:tabs>
          <w:tab w:val="num" w:pos="0"/>
        </w:tabs>
        <w:ind w:left="3066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40" w:hanging="480"/>
      </w:pPr>
    </w:lvl>
  </w:abstractNum>
  <w:abstractNum w:abstractNumId="17">
    <w:nsid w:val="00000012"/>
    <w:multiLevelType w:val="multilevel"/>
    <w:tmpl w:val="E44CBBEA"/>
    <w:name w:val="WWNum19"/>
    <w:lvl w:ilvl="0">
      <w:start w:val="1"/>
      <w:numFmt w:val="decimalFullWidth"/>
      <w:lvlText w:val="（%1）"/>
      <w:lvlJc w:val="left"/>
      <w:pPr>
        <w:tabs>
          <w:tab w:val="num" w:pos="0"/>
        </w:tabs>
        <w:ind w:left="240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40" w:hanging="480"/>
      </w:pPr>
    </w:lvl>
  </w:abstractNum>
  <w:abstractNum w:abstractNumId="18">
    <w:nsid w:val="00000013"/>
    <w:multiLevelType w:val="multilevel"/>
    <w:tmpl w:val="152EE9C6"/>
    <w:name w:val="WWNum20"/>
    <w:lvl w:ilvl="0">
      <w:start w:val="1"/>
      <w:numFmt w:val="decimalFullWidth"/>
      <w:lvlText w:val="%1."/>
      <w:lvlJc w:val="left"/>
      <w:pPr>
        <w:tabs>
          <w:tab w:val="num" w:pos="0"/>
        </w:tabs>
        <w:ind w:left="1831" w:hanging="36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9">
    <w:nsid w:val="00000014"/>
    <w:multiLevelType w:val="multilevel"/>
    <w:tmpl w:val="06704EA8"/>
    <w:name w:val="WWNum21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79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0">
    <w:nsid w:val="00000015"/>
    <w:multiLevelType w:val="multilevel"/>
    <w:tmpl w:val="7A28C7F8"/>
    <w:name w:val="WWNum2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1">
    <w:nsid w:val="00000016"/>
    <w:multiLevelType w:val="multilevel"/>
    <w:tmpl w:val="DC1A52F8"/>
    <w:name w:val="WWNum23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286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6" w:hanging="480"/>
      </w:pPr>
    </w:lvl>
  </w:abstractNum>
  <w:abstractNum w:abstractNumId="22">
    <w:nsid w:val="00000017"/>
    <w:multiLevelType w:val="multilevel"/>
    <w:tmpl w:val="00000017"/>
    <w:name w:val="WWNum25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hAnsi="標楷體"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3">
    <w:nsid w:val="00000018"/>
    <w:multiLevelType w:val="multilevel"/>
    <w:tmpl w:val="9356BA4E"/>
    <w:name w:val="WWNum28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289" w:hanging="864"/>
      </w:pPr>
      <w:rPr>
        <w:rFonts w:ascii="標楷體" w:eastAsia="標楷體" w:hAnsi="標楷體"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8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5" w:hanging="480"/>
      </w:pPr>
    </w:lvl>
  </w:abstractNum>
  <w:abstractNum w:abstractNumId="24">
    <w:nsid w:val="00000019"/>
    <w:multiLevelType w:val="multilevel"/>
    <w:tmpl w:val="00000019"/>
    <w:name w:val="WWNum29"/>
    <w:lvl w:ilvl="0">
      <w:start w:val="1"/>
      <w:numFmt w:val="decimalFullWidth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1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5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3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9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71" w:hanging="480"/>
      </w:pPr>
    </w:lvl>
  </w:abstractNum>
  <w:abstractNum w:abstractNumId="25">
    <w:nsid w:val="0000001A"/>
    <w:multiLevelType w:val="multilevel"/>
    <w:tmpl w:val="0000001A"/>
    <w:name w:val="WWNum30"/>
    <w:lvl w:ilvl="0">
      <w:start w:val="1"/>
      <w:numFmt w:val="decimalFullWidth"/>
      <w:lvlText w:val="%1."/>
      <w:lvlJc w:val="left"/>
      <w:pPr>
        <w:tabs>
          <w:tab w:val="num" w:pos="0"/>
        </w:tabs>
        <w:ind w:left="1265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6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0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8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6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74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25" w:hanging="480"/>
      </w:pPr>
    </w:lvl>
  </w:abstractNum>
  <w:abstractNum w:abstractNumId="26">
    <w:nsid w:val="0000001B"/>
    <w:multiLevelType w:val="multilevel"/>
    <w:tmpl w:val="B866B768"/>
    <w:name w:val="WWNum32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7">
    <w:nsid w:val="0000001C"/>
    <w:multiLevelType w:val="multilevel"/>
    <w:tmpl w:val="C2EA1988"/>
    <w:name w:val="WWNum3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8">
    <w:nsid w:val="0000001D"/>
    <w:multiLevelType w:val="multilevel"/>
    <w:tmpl w:val="FCB0B2BA"/>
    <w:name w:val="WWNum3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9">
    <w:nsid w:val="0000001E"/>
    <w:multiLevelType w:val="multilevel"/>
    <w:tmpl w:val="2D4C0AE6"/>
    <w:name w:val="WWNum37"/>
    <w:lvl w:ilvl="0">
      <w:start w:val="2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0">
    <w:nsid w:val="0000001F"/>
    <w:multiLevelType w:val="multilevel"/>
    <w:tmpl w:val="D0840EDC"/>
    <w:name w:val="WWNum3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1">
    <w:nsid w:val="00000020"/>
    <w:multiLevelType w:val="multilevel"/>
    <w:tmpl w:val="016AA1BE"/>
    <w:name w:val="WWNum4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2">
    <w:nsid w:val="00000021"/>
    <w:multiLevelType w:val="multilevel"/>
    <w:tmpl w:val="C394C0A0"/>
    <w:name w:val="WWNum41"/>
    <w:lvl w:ilvl="0">
      <w:start w:val="1"/>
      <w:numFmt w:val="taiwaneseCountingThousand"/>
      <w:lvlText w:val="%1、"/>
      <w:lvlJc w:val="left"/>
      <w:pPr>
        <w:tabs>
          <w:tab w:val="num" w:pos="1"/>
        </w:tabs>
        <w:ind w:left="1146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3">
    <w:nsid w:val="00000022"/>
    <w:multiLevelType w:val="multilevel"/>
    <w:tmpl w:val="48FEBF8C"/>
    <w:name w:val="WWNum42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34">
    <w:nsid w:val="00000023"/>
    <w:multiLevelType w:val="multilevel"/>
    <w:tmpl w:val="0BE0E5AA"/>
    <w:name w:val="WWNum43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35">
    <w:nsid w:val="00000024"/>
    <w:multiLevelType w:val="multilevel"/>
    <w:tmpl w:val="3690B362"/>
    <w:name w:val="WWNum4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6">
    <w:nsid w:val="00000025"/>
    <w:multiLevelType w:val="multilevel"/>
    <w:tmpl w:val="00000025"/>
    <w:name w:val="WWNum45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7">
    <w:nsid w:val="00000026"/>
    <w:multiLevelType w:val="multilevel"/>
    <w:tmpl w:val="00000026"/>
    <w:name w:val="WWNum46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8">
    <w:nsid w:val="00000027"/>
    <w:multiLevelType w:val="multilevel"/>
    <w:tmpl w:val="00000027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FullWidth"/>
      <w:lvlText w:val="%2．"/>
      <w:lvlJc w:val="left"/>
      <w:pPr>
        <w:tabs>
          <w:tab w:val="num" w:pos="0"/>
        </w:tabs>
        <w:ind w:left="1920" w:hanging="72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9">
    <w:nsid w:val="00000028"/>
    <w:multiLevelType w:val="multilevel"/>
    <w:tmpl w:val="00000028"/>
    <w:name w:val="WWNum4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0">
    <w:nsid w:val="00000029"/>
    <w:multiLevelType w:val="multilevel"/>
    <w:tmpl w:val="00000029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60" w:hanging="480"/>
      </w:pPr>
    </w:lvl>
  </w:abstractNum>
  <w:abstractNum w:abstractNumId="41">
    <w:nsid w:val="0000002A"/>
    <w:multiLevelType w:val="multilevel"/>
    <w:tmpl w:val="3F40D5B8"/>
    <w:name w:val="WWNum50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2">
    <w:nsid w:val="0000002B"/>
    <w:multiLevelType w:val="multilevel"/>
    <w:tmpl w:val="0000002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>
    <w:nsid w:val="0E0051E0"/>
    <w:multiLevelType w:val="multilevel"/>
    <w:tmpl w:val="188C3120"/>
    <w:name w:val="WWNum422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  <w:rPr>
        <w:rFonts w:hint="eastAsia"/>
      </w:rPr>
    </w:lvl>
  </w:abstractNum>
  <w:abstractNum w:abstractNumId="44">
    <w:nsid w:val="185D4B98"/>
    <w:multiLevelType w:val="hybridMultilevel"/>
    <w:tmpl w:val="A008F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>
    <w:nsid w:val="40361571"/>
    <w:multiLevelType w:val="hybridMultilevel"/>
    <w:tmpl w:val="99142D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>
    <w:nsid w:val="52641FA1"/>
    <w:multiLevelType w:val="hybridMultilevel"/>
    <w:tmpl w:val="D0D4D492"/>
    <w:lvl w:ilvl="0" w:tplc="9E7EC6C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5"/>
  </w:num>
  <w:num w:numId="45">
    <w:abstractNumId w:val="46"/>
  </w:num>
  <w:num w:numId="46">
    <w:abstractNumId w:val="44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E7"/>
    <w:rsid w:val="00001B6D"/>
    <w:rsid w:val="00021A7E"/>
    <w:rsid w:val="00075E09"/>
    <w:rsid w:val="00080419"/>
    <w:rsid w:val="0012449D"/>
    <w:rsid w:val="0016008C"/>
    <w:rsid w:val="00171371"/>
    <w:rsid w:val="001D4481"/>
    <w:rsid w:val="00202D93"/>
    <w:rsid w:val="00210DA1"/>
    <w:rsid w:val="00223FF4"/>
    <w:rsid w:val="0023589C"/>
    <w:rsid w:val="002779A7"/>
    <w:rsid w:val="002E589E"/>
    <w:rsid w:val="002F3053"/>
    <w:rsid w:val="00325995"/>
    <w:rsid w:val="003425E5"/>
    <w:rsid w:val="00344B0E"/>
    <w:rsid w:val="00350020"/>
    <w:rsid w:val="003519F4"/>
    <w:rsid w:val="003573AD"/>
    <w:rsid w:val="00362426"/>
    <w:rsid w:val="00384B28"/>
    <w:rsid w:val="00393E66"/>
    <w:rsid w:val="00397642"/>
    <w:rsid w:val="00404E36"/>
    <w:rsid w:val="00415F4B"/>
    <w:rsid w:val="004354AD"/>
    <w:rsid w:val="00436060"/>
    <w:rsid w:val="00436922"/>
    <w:rsid w:val="00455E7E"/>
    <w:rsid w:val="00460BB7"/>
    <w:rsid w:val="0047117F"/>
    <w:rsid w:val="00476CBE"/>
    <w:rsid w:val="0054511F"/>
    <w:rsid w:val="005967BE"/>
    <w:rsid w:val="005B6B3D"/>
    <w:rsid w:val="005C5B09"/>
    <w:rsid w:val="00605B1A"/>
    <w:rsid w:val="00613A39"/>
    <w:rsid w:val="0064044B"/>
    <w:rsid w:val="00642C5C"/>
    <w:rsid w:val="006A705C"/>
    <w:rsid w:val="006C1878"/>
    <w:rsid w:val="007129B3"/>
    <w:rsid w:val="00745C4C"/>
    <w:rsid w:val="007E4287"/>
    <w:rsid w:val="00802A81"/>
    <w:rsid w:val="00842840"/>
    <w:rsid w:val="008974B2"/>
    <w:rsid w:val="008B5C37"/>
    <w:rsid w:val="00904DB1"/>
    <w:rsid w:val="00916350"/>
    <w:rsid w:val="00925CD3"/>
    <w:rsid w:val="00A24DAD"/>
    <w:rsid w:val="00A271BA"/>
    <w:rsid w:val="00A7206A"/>
    <w:rsid w:val="00A8429F"/>
    <w:rsid w:val="00AF0578"/>
    <w:rsid w:val="00AF3EFA"/>
    <w:rsid w:val="00B02B29"/>
    <w:rsid w:val="00B47EE4"/>
    <w:rsid w:val="00B83860"/>
    <w:rsid w:val="00C23C08"/>
    <w:rsid w:val="00C25462"/>
    <w:rsid w:val="00C43635"/>
    <w:rsid w:val="00C83092"/>
    <w:rsid w:val="00CE4D38"/>
    <w:rsid w:val="00CF634A"/>
    <w:rsid w:val="00D10264"/>
    <w:rsid w:val="00D34AD6"/>
    <w:rsid w:val="00D652B5"/>
    <w:rsid w:val="00D85E7E"/>
    <w:rsid w:val="00DE0BCF"/>
    <w:rsid w:val="00DE283A"/>
    <w:rsid w:val="00DF48D1"/>
    <w:rsid w:val="00E4106B"/>
    <w:rsid w:val="00ED16A1"/>
    <w:rsid w:val="00F2496A"/>
    <w:rsid w:val="00F377A8"/>
    <w:rsid w:val="00F438E7"/>
    <w:rsid w:val="00F472CA"/>
    <w:rsid w:val="00F93F81"/>
    <w:rsid w:val="00FB529E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paragraph" w:styleId="1">
    <w:name w:val="heading 1"/>
    <w:basedOn w:val="a"/>
    <w:qFormat/>
    <w:pPr>
      <w:keepNext/>
      <w:spacing w:before="180" w:after="180" w:line="720" w:lineRule="auto"/>
      <w:outlineLvl w:val="0"/>
    </w:pPr>
    <w:rPr>
      <w:rFonts w:ascii="Cambria" w:hAnsi="Cambria" w:cs="Tahoma"/>
      <w:b/>
      <w:bCs/>
      <w:sz w:val="52"/>
      <w:szCs w:val="52"/>
    </w:rPr>
  </w:style>
  <w:style w:type="paragraph" w:styleId="2">
    <w:name w:val="heading 2"/>
    <w:basedOn w:val="a"/>
    <w:qFormat/>
    <w:pPr>
      <w:keepNext/>
      <w:spacing w:line="720" w:lineRule="auto"/>
      <w:outlineLvl w:val="1"/>
    </w:pPr>
    <w:rPr>
      <w:rFonts w:ascii="Cambria" w:hAnsi="Cambria" w:cs="Tahoma"/>
      <w:b/>
      <w:bCs/>
      <w:sz w:val="48"/>
      <w:szCs w:val="48"/>
    </w:rPr>
  </w:style>
  <w:style w:type="paragraph" w:styleId="3">
    <w:name w:val="heading 3"/>
    <w:basedOn w:val="a"/>
    <w:qFormat/>
    <w:pPr>
      <w:keepNext/>
      <w:spacing w:line="720" w:lineRule="auto"/>
      <w:outlineLvl w:val="2"/>
    </w:pPr>
    <w:rPr>
      <w:rFonts w:ascii="Cambria" w:hAnsi="Cambria" w:cs="Tahoma"/>
      <w:b/>
      <w:bCs/>
      <w:sz w:val="36"/>
      <w:szCs w:val="36"/>
    </w:rPr>
  </w:style>
  <w:style w:type="paragraph" w:styleId="4">
    <w:name w:val="heading 4"/>
    <w:basedOn w:val="a"/>
    <w:qFormat/>
    <w:pPr>
      <w:keepNext/>
      <w:spacing w:line="720" w:lineRule="auto"/>
      <w:outlineLvl w:val="3"/>
    </w:pPr>
    <w:rPr>
      <w:rFonts w:ascii="Cambria" w:hAnsi="Cambria" w:cs="Tahom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預設段落字型1"/>
  </w:style>
  <w:style w:type="character" w:customStyle="1" w:styleId="a3">
    <w:name w:val="本文縮排 字元"/>
    <w:rPr>
      <w:rFonts w:ascii="新細明體" w:eastAsia="新細明體" w:hAnsi="新細明體" w:cs="Times New Roman"/>
      <w:sz w:val="28"/>
      <w:szCs w:val="20"/>
    </w:rPr>
  </w:style>
  <w:style w:type="character" w:customStyle="1" w:styleId="20">
    <w:name w:val="本文縮排 2 字元"/>
    <w:rPr>
      <w:rFonts w:ascii="新細明體" w:eastAsia="新細明體" w:hAnsi="新細明體" w:cs="Times New Roman"/>
      <w:sz w:val="28"/>
      <w:szCs w:val="20"/>
    </w:rPr>
  </w:style>
  <w:style w:type="character" w:customStyle="1" w:styleId="30">
    <w:name w:val="本文縮排 3 字元"/>
    <w:rPr>
      <w:rFonts w:ascii="新細明體" w:eastAsia="新細明體" w:hAnsi="新細明體" w:cs="Times New Roman"/>
      <w:sz w:val="28"/>
      <w:szCs w:val="20"/>
    </w:rPr>
  </w:style>
  <w:style w:type="character" w:customStyle="1" w:styleId="a4">
    <w:name w:val="本文 字元"/>
    <w:rPr>
      <w:rFonts w:ascii="新細明體" w:eastAsia="新細明體" w:hAnsi="新細明體" w:cs="Times New Roman"/>
      <w:sz w:val="28"/>
      <w:szCs w:val="20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純文字 字元"/>
    <w:rPr>
      <w:rFonts w:ascii="細明體" w:eastAsia="細明體" w:hAnsi="細明體" w:cs="Courier New"/>
      <w:szCs w:val="24"/>
    </w:rPr>
  </w:style>
  <w:style w:type="character" w:customStyle="1" w:styleId="21">
    <w:name w:val="本文 2 字元"/>
    <w:rPr>
      <w:rFonts w:ascii="Times New Roman" w:eastAsia="新細明體" w:hAnsi="Times New Roman" w:cs="Times New Roman"/>
      <w:szCs w:val="20"/>
    </w:rPr>
  </w:style>
  <w:style w:type="character" w:customStyle="1" w:styleId="a7">
    <w:name w:val="註釋標題 字元"/>
    <w:rPr>
      <w:rFonts w:ascii="標楷體" w:eastAsia="標楷體" w:hAnsi="標楷體" w:cs="Times New Roman"/>
      <w:sz w:val="32"/>
      <w:szCs w:val="32"/>
    </w:rPr>
  </w:style>
  <w:style w:type="character" w:customStyle="1" w:styleId="a8">
    <w:name w:val="結語 字元"/>
    <w:rPr>
      <w:rFonts w:ascii="標楷體" w:eastAsia="標楷體" w:hAnsi="標楷體" w:cs="Times New Roman"/>
      <w:sz w:val="32"/>
      <w:szCs w:val="32"/>
    </w:rPr>
  </w:style>
  <w:style w:type="character" w:customStyle="1" w:styleId="a9">
    <w:name w:val="註解文字 字元"/>
    <w:rPr>
      <w:rFonts w:ascii="Times New Roman" w:eastAsia="新細明體" w:hAnsi="Times New Roman" w:cs="Times New Roman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頁碼1"/>
    <w:basedOn w:val="10"/>
  </w:style>
  <w:style w:type="character" w:customStyle="1" w:styleId="ab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日期 字元"/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HTML">
    <w:name w:val="HTML 預設格式 字元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12">
    <w:name w:val="標題 1 字元"/>
    <w:rPr>
      <w:rFonts w:ascii="Cambria" w:eastAsia="新細明體" w:hAnsi="Cambria" w:cs="Tahoma"/>
      <w:b/>
      <w:bCs/>
      <w:kern w:val="1"/>
      <w:sz w:val="52"/>
      <w:szCs w:val="52"/>
    </w:rPr>
  </w:style>
  <w:style w:type="character" w:customStyle="1" w:styleId="22">
    <w:name w:val="標題 2 字元"/>
    <w:rPr>
      <w:rFonts w:ascii="Cambria" w:eastAsia="新細明體" w:hAnsi="Cambria" w:cs="Tahoma"/>
      <w:b/>
      <w:bCs/>
      <w:sz w:val="48"/>
      <w:szCs w:val="48"/>
    </w:rPr>
  </w:style>
  <w:style w:type="character" w:customStyle="1" w:styleId="31">
    <w:name w:val="標題 3 字元"/>
    <w:rPr>
      <w:rFonts w:ascii="Cambria" w:eastAsia="新細明體" w:hAnsi="Cambria" w:cs="Tahoma"/>
      <w:b/>
      <w:bCs/>
      <w:sz w:val="36"/>
      <w:szCs w:val="36"/>
    </w:rPr>
  </w:style>
  <w:style w:type="character" w:customStyle="1" w:styleId="40">
    <w:name w:val="標題 4 字元"/>
    <w:rPr>
      <w:rFonts w:ascii="Cambria" w:eastAsia="新細明體" w:hAnsi="Cambria" w:cs="Tahoma"/>
      <w:sz w:val="36"/>
      <w:szCs w:val="36"/>
    </w:rPr>
  </w:style>
  <w:style w:type="character" w:customStyle="1" w:styleId="shorttext1">
    <w:name w:val="short_text1"/>
    <w:rPr>
      <w:sz w:val="29"/>
      <w:szCs w:val="29"/>
    </w:rPr>
  </w:style>
  <w:style w:type="character" w:customStyle="1" w:styleId="13">
    <w:name w:val="預留位置文字1"/>
    <w:rPr>
      <w:color w:val="808080"/>
    </w:rPr>
  </w:style>
  <w:style w:type="character" w:customStyle="1" w:styleId="ae">
    <w:name w:val="本文第一層縮排 字元"/>
    <w:rPr>
      <w:rFonts w:ascii="Times New Roman" w:eastAsia="新細明體" w:hAnsi="Times New Roman" w:cs="Times New Roman"/>
      <w:sz w:val="28"/>
      <w:szCs w:val="20"/>
    </w:rPr>
  </w:style>
  <w:style w:type="character" w:customStyle="1" w:styleId="23">
    <w:name w:val="本文第一層縮排 2 字元"/>
    <w:rPr>
      <w:rFonts w:ascii="Times New Roman" w:eastAsia="新細明體" w:hAnsi="Times New Roman" w:cs="Times New Roman"/>
      <w:sz w:val="28"/>
      <w:szCs w:val="20"/>
    </w:rPr>
  </w:style>
  <w:style w:type="character" w:customStyle="1" w:styleId="shorttext">
    <w:name w:val="short_text"/>
    <w:basedOn w:val="10"/>
  </w:style>
  <w:style w:type="character" w:customStyle="1" w:styleId="14">
    <w:name w:val="註解參照1"/>
    <w:rPr>
      <w:sz w:val="18"/>
      <w:szCs w:val="18"/>
    </w:rPr>
  </w:style>
  <w:style w:type="character" w:customStyle="1" w:styleId="af">
    <w:name w:val="註解主旨 字元"/>
    <w:rPr>
      <w:rFonts w:ascii="Times New Roman" w:eastAsia="新細明體" w:hAnsi="Times New Roman" w:cs="Times New Roman"/>
      <w:b/>
      <w:bCs/>
      <w:szCs w:val="20"/>
    </w:rPr>
  </w:style>
  <w:style w:type="character" w:customStyle="1" w:styleId="ListLabel1">
    <w:name w:val="ListLabel 1"/>
    <w:rPr>
      <w:rFonts w:ascii="標楷體" w:eastAsia="新細明體" w:hAnsi="標楷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rFonts w:ascii="標楷體" w:eastAsia="標楷體" w:hAnsi="標楷體" w:cs="Times New Roman"/>
    </w:rPr>
  </w:style>
  <w:style w:type="character" w:customStyle="1" w:styleId="ListLabel4">
    <w:name w:val="ListLabel 4"/>
    <w:rPr>
      <w:rFonts w:ascii="標楷體" w:hAnsi="標楷體"/>
      <w:b/>
      <w:color w:val="00000A"/>
      <w:sz w:val="28"/>
    </w:rPr>
  </w:style>
  <w:style w:type="character" w:customStyle="1" w:styleId="ListLabel5">
    <w:name w:val="ListLabel 5"/>
    <w:rPr>
      <w:rFonts w:ascii="標楷體" w:hAnsi="標楷體"/>
      <w:sz w:val="32"/>
    </w:rPr>
  </w:style>
  <w:style w:type="character" w:customStyle="1" w:styleId="ListLabel6">
    <w:name w:val="ListLabel 6"/>
    <w:rPr>
      <w:rFonts w:ascii="標楷體" w:hAnsi="標楷體"/>
      <w:color w:val="00000A"/>
      <w:sz w:val="32"/>
    </w:rPr>
  </w:style>
  <w:style w:type="character" w:customStyle="1" w:styleId="ListLabel7">
    <w:name w:val="ListLabel 7"/>
    <w:rPr>
      <w:rFonts w:ascii="標楷體" w:hAnsi="標楷體"/>
      <w:color w:val="00000A"/>
      <w:sz w:val="32"/>
    </w:rPr>
  </w:style>
  <w:style w:type="character" w:customStyle="1" w:styleId="ListLabel8">
    <w:name w:val="ListLabel 8"/>
    <w:rPr>
      <w:rFonts w:ascii="標楷體" w:hAnsi="標楷體"/>
      <w:color w:val="00000A"/>
      <w:sz w:val="32"/>
    </w:rPr>
  </w:style>
  <w:style w:type="character" w:customStyle="1" w:styleId="ListLabel9">
    <w:name w:val="ListLabel 9"/>
    <w:rPr>
      <w:rFonts w:ascii="標楷體" w:hAnsi="標楷體"/>
      <w:sz w:val="32"/>
    </w:rPr>
  </w:style>
  <w:style w:type="character" w:customStyle="1" w:styleId="ListLabel10">
    <w:name w:val="ListLabel 10"/>
    <w:rPr>
      <w:rFonts w:ascii="標楷體" w:hAnsi="標楷體"/>
      <w:color w:val="00000A"/>
      <w:sz w:val="28"/>
    </w:rPr>
  </w:style>
  <w:style w:type="character" w:customStyle="1" w:styleId="ListLabel11">
    <w:name w:val="ListLabel 11"/>
    <w:rPr>
      <w:color w:val="0070C0"/>
    </w:rPr>
  </w:style>
  <w:style w:type="character" w:customStyle="1" w:styleId="ListLabel12">
    <w:name w:val="ListLabel 12"/>
    <w:rPr>
      <w:color w:val="0070C0"/>
    </w:rPr>
  </w:style>
  <w:style w:type="character" w:customStyle="1" w:styleId="ListLabel13">
    <w:name w:val="ListLabel 13"/>
    <w:rPr>
      <w:rFonts w:ascii="標楷體" w:hAnsi="標楷體"/>
      <w:color w:val="00000A"/>
      <w:sz w:val="28"/>
    </w:rPr>
  </w:style>
  <w:style w:type="character" w:customStyle="1" w:styleId="af0">
    <w:name w:val="編號字元"/>
    <w:rPr>
      <w:color w:val="000000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2">
    <w:name w:val="Body Text"/>
    <w:basedOn w:val="a"/>
    <w:pPr>
      <w:spacing w:line="0" w:lineRule="atLeast"/>
    </w:pPr>
    <w:rPr>
      <w:rFonts w:ascii="新細明體" w:hAnsi="新細明體"/>
      <w:sz w:val="28"/>
    </w:rPr>
  </w:style>
  <w:style w:type="paragraph" w:styleId="af3">
    <w:name w:val="List"/>
    <w:basedOn w:val="a"/>
    <w:pPr>
      <w:ind w:left="100" w:hanging="200"/>
      <w:contextualSpacing/>
    </w:p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5">
    <w:name w:val="索引"/>
    <w:basedOn w:val="a"/>
    <w:pPr>
      <w:suppressLineNumbers/>
    </w:pPr>
    <w:rPr>
      <w:rFonts w:cs="Lucida Sans"/>
    </w:rPr>
  </w:style>
  <w:style w:type="paragraph" w:styleId="af6">
    <w:name w:val="Body Text Indent"/>
    <w:basedOn w:val="a"/>
    <w:pPr>
      <w:spacing w:line="0" w:lineRule="atLeast"/>
      <w:ind w:left="1620" w:hanging="1620"/>
    </w:pPr>
    <w:rPr>
      <w:rFonts w:ascii="新細明體" w:hAnsi="新細明體"/>
      <w:sz w:val="28"/>
    </w:rPr>
  </w:style>
  <w:style w:type="paragraph" w:customStyle="1" w:styleId="210">
    <w:name w:val="本文縮排 21"/>
    <w:basedOn w:val="a"/>
    <w:pPr>
      <w:spacing w:line="0" w:lineRule="atLeast"/>
      <w:ind w:left="1680" w:hanging="1680"/>
    </w:pPr>
    <w:rPr>
      <w:rFonts w:ascii="新細明體" w:hAnsi="新細明體"/>
      <w:sz w:val="28"/>
    </w:rPr>
  </w:style>
  <w:style w:type="paragraph" w:customStyle="1" w:styleId="310">
    <w:name w:val="本文縮排 31"/>
    <w:basedOn w:val="a"/>
    <w:pPr>
      <w:spacing w:line="0" w:lineRule="atLeast"/>
      <w:ind w:left="868" w:hanging="868"/>
    </w:pPr>
    <w:rPr>
      <w:rFonts w:ascii="新細明體" w:hAnsi="新細明體"/>
      <w:sz w:val="28"/>
    </w:rPr>
  </w:style>
  <w:style w:type="paragraph" w:customStyle="1" w:styleId="15">
    <w:name w:val="純文字1"/>
    <w:basedOn w:val="a"/>
    <w:rPr>
      <w:rFonts w:ascii="細明體" w:eastAsia="細明體" w:hAnsi="細明體" w:cs="Courier New"/>
      <w:szCs w:val="24"/>
    </w:rPr>
  </w:style>
  <w:style w:type="paragraph" w:customStyle="1" w:styleId="211">
    <w:name w:val="本文 21"/>
    <w:basedOn w:val="a"/>
    <w:pPr>
      <w:spacing w:after="120" w:line="480" w:lineRule="auto"/>
    </w:pPr>
  </w:style>
  <w:style w:type="paragraph" w:customStyle="1" w:styleId="16">
    <w:name w:val="註釋標題1"/>
    <w:basedOn w:val="a"/>
    <w:pPr>
      <w:jc w:val="center"/>
    </w:pPr>
    <w:rPr>
      <w:rFonts w:ascii="標楷體" w:eastAsia="標楷體" w:hAnsi="標楷體"/>
      <w:sz w:val="32"/>
      <w:szCs w:val="32"/>
    </w:rPr>
  </w:style>
  <w:style w:type="paragraph" w:customStyle="1" w:styleId="17">
    <w:name w:val="結語1"/>
    <w:basedOn w:val="a"/>
    <w:pPr>
      <w:ind w:left="100"/>
    </w:pPr>
    <w:rPr>
      <w:rFonts w:ascii="標楷體" w:eastAsia="標楷體" w:hAnsi="標楷體"/>
      <w:sz w:val="32"/>
      <w:szCs w:val="32"/>
    </w:rPr>
  </w:style>
  <w:style w:type="paragraph" w:customStyle="1" w:styleId="18">
    <w:name w:val="註解文字1"/>
    <w:basedOn w:val="a"/>
  </w:style>
  <w:style w:type="paragraph" w:styleId="af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9">
    <w:name w:val="日期1"/>
    <w:basedOn w:val="a"/>
    <w:pPr>
      <w:jc w:val="right"/>
    </w:pPr>
    <w:rPr>
      <w:rFonts w:ascii="標楷體" w:eastAsia="標楷體" w:hAnsi="標楷體"/>
      <w:kern w:val="0"/>
      <w:sz w:val="28"/>
      <w:szCs w:val="24"/>
    </w:rPr>
  </w:style>
  <w:style w:type="paragraph" w:customStyle="1" w:styleId="HTML1">
    <w:name w:val="HTML 預設格式1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1a">
    <w:name w:val="字元 字元1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b">
    <w:name w:val="註解方塊文字1"/>
    <w:basedOn w:val="a"/>
    <w:rPr>
      <w:rFonts w:ascii="Cambria" w:hAnsi="Cambria"/>
      <w:sz w:val="18"/>
      <w:szCs w:val="18"/>
    </w:rPr>
  </w:style>
  <w:style w:type="paragraph" w:customStyle="1" w:styleId="1c">
    <w:name w:val="清單段落1"/>
    <w:basedOn w:val="a"/>
    <w:pPr>
      <w:ind w:left="480"/>
    </w:pPr>
    <w:rPr>
      <w:rFonts w:ascii="Calibri" w:hAnsi="Calibri"/>
      <w:szCs w:val="22"/>
    </w:rPr>
  </w:style>
  <w:style w:type="paragraph" w:customStyle="1" w:styleId="xl24">
    <w:name w:val="xl24"/>
    <w:basedOn w:val="a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single" w:sz="4" w:space="0" w:color="00000A"/>
      </w:pBdr>
      <w:spacing w:before="280" w:after="280"/>
      <w:jc w:val="center"/>
    </w:pPr>
    <w:rPr>
      <w:kern w:val="0"/>
      <w:szCs w:val="24"/>
    </w:rPr>
  </w:style>
  <w:style w:type="paragraph" w:customStyle="1" w:styleId="af9">
    <w:name w:val="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4">
    <w:name w:val="字元 字元2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a">
    <w:name w:val="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25">
    <w:name w:val="字元 字元2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26">
    <w:name w:val="List Bullet 2"/>
    <w:basedOn w:val="a"/>
    <w:pPr>
      <w:ind w:left="100" w:hanging="200"/>
      <w:contextualSpacing/>
    </w:pPr>
  </w:style>
  <w:style w:type="paragraph" w:styleId="32">
    <w:name w:val="List Bullet 3"/>
    <w:basedOn w:val="a"/>
    <w:pPr>
      <w:ind w:left="100" w:hanging="200"/>
      <w:contextualSpacing/>
    </w:pPr>
  </w:style>
  <w:style w:type="paragraph" w:customStyle="1" w:styleId="311">
    <w:name w:val="項目符號 31"/>
    <w:basedOn w:val="a"/>
    <w:pPr>
      <w:contextualSpacing/>
    </w:pPr>
  </w:style>
  <w:style w:type="paragraph" w:customStyle="1" w:styleId="1d">
    <w:name w:val="標號1"/>
    <w:basedOn w:val="a"/>
    <w:rPr>
      <w:sz w:val="20"/>
    </w:rPr>
  </w:style>
  <w:style w:type="paragraph" w:customStyle="1" w:styleId="1e">
    <w:name w:val="內文縮排1"/>
    <w:basedOn w:val="a"/>
    <w:pPr>
      <w:ind w:left="480"/>
    </w:pPr>
  </w:style>
  <w:style w:type="paragraph" w:customStyle="1" w:styleId="1f">
    <w:name w:val="本文縮排1"/>
    <w:basedOn w:val="af2"/>
    <w:pPr>
      <w:spacing w:after="120" w:line="240" w:lineRule="auto"/>
      <w:ind w:firstLine="210"/>
    </w:pPr>
    <w:rPr>
      <w:rFonts w:ascii="Times New Roman" w:hAnsi="Times New Roman"/>
      <w:sz w:val="24"/>
    </w:rPr>
  </w:style>
  <w:style w:type="paragraph" w:customStyle="1" w:styleId="212">
    <w:name w:val="本文第一層縮排 21"/>
    <w:basedOn w:val="af6"/>
    <w:pPr>
      <w:spacing w:after="120" w:line="240" w:lineRule="auto"/>
      <w:ind w:left="480" w:firstLine="210"/>
    </w:pPr>
    <w:rPr>
      <w:rFonts w:ascii="Times New Roman" w:hAnsi="Times New Roman"/>
      <w:sz w:val="24"/>
    </w:rPr>
  </w:style>
  <w:style w:type="paragraph" w:customStyle="1" w:styleId="1f0">
    <w:name w:val="註解主旨1"/>
    <w:basedOn w:val="18"/>
    <w:rPr>
      <w:b/>
      <w:bCs/>
    </w:rPr>
  </w:style>
  <w:style w:type="paragraph" w:customStyle="1" w:styleId="afb">
    <w:name w:val="訊框內容"/>
    <w:basedOn w:val="a"/>
  </w:style>
  <w:style w:type="paragraph" w:customStyle="1" w:styleId="afc">
    <w:name w:val="表格內容"/>
    <w:basedOn w:val="a"/>
  </w:style>
  <w:style w:type="paragraph" w:styleId="afd">
    <w:name w:val="Balloon Text"/>
    <w:basedOn w:val="a"/>
    <w:link w:val="1f1"/>
    <w:uiPriority w:val="99"/>
    <w:semiHidden/>
    <w:unhideWhenUsed/>
    <w:rsid w:val="00404E36"/>
    <w:rPr>
      <w:rFonts w:ascii="Cambria" w:hAnsi="Cambria"/>
      <w:sz w:val="18"/>
      <w:szCs w:val="18"/>
    </w:rPr>
  </w:style>
  <w:style w:type="character" w:customStyle="1" w:styleId="1f1">
    <w:name w:val="註解方塊文字 字元1"/>
    <w:link w:val="afd"/>
    <w:uiPriority w:val="99"/>
    <w:semiHidden/>
    <w:rsid w:val="00404E36"/>
    <w:rPr>
      <w:rFonts w:ascii="Cambria" w:eastAsia="新細明體" w:hAnsi="Cambria" w:cs="Times New Roman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paragraph" w:styleId="1">
    <w:name w:val="heading 1"/>
    <w:basedOn w:val="a"/>
    <w:qFormat/>
    <w:pPr>
      <w:keepNext/>
      <w:spacing w:before="180" w:after="180" w:line="720" w:lineRule="auto"/>
      <w:outlineLvl w:val="0"/>
    </w:pPr>
    <w:rPr>
      <w:rFonts w:ascii="Cambria" w:hAnsi="Cambria" w:cs="Tahoma"/>
      <w:b/>
      <w:bCs/>
      <w:sz w:val="52"/>
      <w:szCs w:val="52"/>
    </w:rPr>
  </w:style>
  <w:style w:type="paragraph" w:styleId="2">
    <w:name w:val="heading 2"/>
    <w:basedOn w:val="a"/>
    <w:qFormat/>
    <w:pPr>
      <w:keepNext/>
      <w:spacing w:line="720" w:lineRule="auto"/>
      <w:outlineLvl w:val="1"/>
    </w:pPr>
    <w:rPr>
      <w:rFonts w:ascii="Cambria" w:hAnsi="Cambria" w:cs="Tahoma"/>
      <w:b/>
      <w:bCs/>
      <w:sz w:val="48"/>
      <w:szCs w:val="48"/>
    </w:rPr>
  </w:style>
  <w:style w:type="paragraph" w:styleId="3">
    <w:name w:val="heading 3"/>
    <w:basedOn w:val="a"/>
    <w:qFormat/>
    <w:pPr>
      <w:keepNext/>
      <w:spacing w:line="720" w:lineRule="auto"/>
      <w:outlineLvl w:val="2"/>
    </w:pPr>
    <w:rPr>
      <w:rFonts w:ascii="Cambria" w:hAnsi="Cambria" w:cs="Tahoma"/>
      <w:b/>
      <w:bCs/>
      <w:sz w:val="36"/>
      <w:szCs w:val="36"/>
    </w:rPr>
  </w:style>
  <w:style w:type="paragraph" w:styleId="4">
    <w:name w:val="heading 4"/>
    <w:basedOn w:val="a"/>
    <w:qFormat/>
    <w:pPr>
      <w:keepNext/>
      <w:spacing w:line="720" w:lineRule="auto"/>
      <w:outlineLvl w:val="3"/>
    </w:pPr>
    <w:rPr>
      <w:rFonts w:ascii="Cambria" w:hAnsi="Cambria" w:cs="Tahom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預設段落字型1"/>
  </w:style>
  <w:style w:type="character" w:customStyle="1" w:styleId="a3">
    <w:name w:val="本文縮排 字元"/>
    <w:rPr>
      <w:rFonts w:ascii="新細明體" w:eastAsia="新細明體" w:hAnsi="新細明體" w:cs="Times New Roman"/>
      <w:sz w:val="28"/>
      <w:szCs w:val="20"/>
    </w:rPr>
  </w:style>
  <w:style w:type="character" w:customStyle="1" w:styleId="20">
    <w:name w:val="本文縮排 2 字元"/>
    <w:rPr>
      <w:rFonts w:ascii="新細明體" w:eastAsia="新細明體" w:hAnsi="新細明體" w:cs="Times New Roman"/>
      <w:sz w:val="28"/>
      <w:szCs w:val="20"/>
    </w:rPr>
  </w:style>
  <w:style w:type="character" w:customStyle="1" w:styleId="30">
    <w:name w:val="本文縮排 3 字元"/>
    <w:rPr>
      <w:rFonts w:ascii="新細明體" w:eastAsia="新細明體" w:hAnsi="新細明體" w:cs="Times New Roman"/>
      <w:sz w:val="28"/>
      <w:szCs w:val="20"/>
    </w:rPr>
  </w:style>
  <w:style w:type="character" w:customStyle="1" w:styleId="a4">
    <w:name w:val="本文 字元"/>
    <w:rPr>
      <w:rFonts w:ascii="新細明體" w:eastAsia="新細明體" w:hAnsi="新細明體" w:cs="Times New Roman"/>
      <w:sz w:val="28"/>
      <w:szCs w:val="20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純文字 字元"/>
    <w:rPr>
      <w:rFonts w:ascii="細明體" w:eastAsia="細明體" w:hAnsi="細明體" w:cs="Courier New"/>
      <w:szCs w:val="24"/>
    </w:rPr>
  </w:style>
  <w:style w:type="character" w:customStyle="1" w:styleId="21">
    <w:name w:val="本文 2 字元"/>
    <w:rPr>
      <w:rFonts w:ascii="Times New Roman" w:eastAsia="新細明體" w:hAnsi="Times New Roman" w:cs="Times New Roman"/>
      <w:szCs w:val="20"/>
    </w:rPr>
  </w:style>
  <w:style w:type="character" w:customStyle="1" w:styleId="a7">
    <w:name w:val="註釋標題 字元"/>
    <w:rPr>
      <w:rFonts w:ascii="標楷體" w:eastAsia="標楷體" w:hAnsi="標楷體" w:cs="Times New Roman"/>
      <w:sz w:val="32"/>
      <w:szCs w:val="32"/>
    </w:rPr>
  </w:style>
  <w:style w:type="character" w:customStyle="1" w:styleId="a8">
    <w:name w:val="結語 字元"/>
    <w:rPr>
      <w:rFonts w:ascii="標楷體" w:eastAsia="標楷體" w:hAnsi="標楷體" w:cs="Times New Roman"/>
      <w:sz w:val="32"/>
      <w:szCs w:val="32"/>
    </w:rPr>
  </w:style>
  <w:style w:type="character" w:customStyle="1" w:styleId="a9">
    <w:name w:val="註解文字 字元"/>
    <w:rPr>
      <w:rFonts w:ascii="Times New Roman" w:eastAsia="新細明體" w:hAnsi="Times New Roman" w:cs="Times New Roman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頁碼1"/>
    <w:basedOn w:val="10"/>
  </w:style>
  <w:style w:type="character" w:customStyle="1" w:styleId="ab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日期 字元"/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HTML">
    <w:name w:val="HTML 預設格式 字元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12">
    <w:name w:val="標題 1 字元"/>
    <w:rPr>
      <w:rFonts w:ascii="Cambria" w:eastAsia="新細明體" w:hAnsi="Cambria" w:cs="Tahoma"/>
      <w:b/>
      <w:bCs/>
      <w:kern w:val="1"/>
      <w:sz w:val="52"/>
      <w:szCs w:val="52"/>
    </w:rPr>
  </w:style>
  <w:style w:type="character" w:customStyle="1" w:styleId="22">
    <w:name w:val="標題 2 字元"/>
    <w:rPr>
      <w:rFonts w:ascii="Cambria" w:eastAsia="新細明體" w:hAnsi="Cambria" w:cs="Tahoma"/>
      <w:b/>
      <w:bCs/>
      <w:sz w:val="48"/>
      <w:szCs w:val="48"/>
    </w:rPr>
  </w:style>
  <w:style w:type="character" w:customStyle="1" w:styleId="31">
    <w:name w:val="標題 3 字元"/>
    <w:rPr>
      <w:rFonts w:ascii="Cambria" w:eastAsia="新細明體" w:hAnsi="Cambria" w:cs="Tahoma"/>
      <w:b/>
      <w:bCs/>
      <w:sz w:val="36"/>
      <w:szCs w:val="36"/>
    </w:rPr>
  </w:style>
  <w:style w:type="character" w:customStyle="1" w:styleId="40">
    <w:name w:val="標題 4 字元"/>
    <w:rPr>
      <w:rFonts w:ascii="Cambria" w:eastAsia="新細明體" w:hAnsi="Cambria" w:cs="Tahoma"/>
      <w:sz w:val="36"/>
      <w:szCs w:val="36"/>
    </w:rPr>
  </w:style>
  <w:style w:type="character" w:customStyle="1" w:styleId="shorttext1">
    <w:name w:val="short_text1"/>
    <w:rPr>
      <w:sz w:val="29"/>
      <w:szCs w:val="29"/>
    </w:rPr>
  </w:style>
  <w:style w:type="character" w:customStyle="1" w:styleId="13">
    <w:name w:val="預留位置文字1"/>
    <w:rPr>
      <w:color w:val="808080"/>
    </w:rPr>
  </w:style>
  <w:style w:type="character" w:customStyle="1" w:styleId="ae">
    <w:name w:val="本文第一層縮排 字元"/>
    <w:rPr>
      <w:rFonts w:ascii="Times New Roman" w:eastAsia="新細明體" w:hAnsi="Times New Roman" w:cs="Times New Roman"/>
      <w:sz w:val="28"/>
      <w:szCs w:val="20"/>
    </w:rPr>
  </w:style>
  <w:style w:type="character" w:customStyle="1" w:styleId="23">
    <w:name w:val="本文第一層縮排 2 字元"/>
    <w:rPr>
      <w:rFonts w:ascii="Times New Roman" w:eastAsia="新細明體" w:hAnsi="Times New Roman" w:cs="Times New Roman"/>
      <w:sz w:val="28"/>
      <w:szCs w:val="20"/>
    </w:rPr>
  </w:style>
  <w:style w:type="character" w:customStyle="1" w:styleId="shorttext">
    <w:name w:val="short_text"/>
    <w:basedOn w:val="10"/>
  </w:style>
  <w:style w:type="character" w:customStyle="1" w:styleId="14">
    <w:name w:val="註解參照1"/>
    <w:rPr>
      <w:sz w:val="18"/>
      <w:szCs w:val="18"/>
    </w:rPr>
  </w:style>
  <w:style w:type="character" w:customStyle="1" w:styleId="af">
    <w:name w:val="註解主旨 字元"/>
    <w:rPr>
      <w:rFonts w:ascii="Times New Roman" w:eastAsia="新細明體" w:hAnsi="Times New Roman" w:cs="Times New Roman"/>
      <w:b/>
      <w:bCs/>
      <w:szCs w:val="20"/>
    </w:rPr>
  </w:style>
  <w:style w:type="character" w:customStyle="1" w:styleId="ListLabel1">
    <w:name w:val="ListLabel 1"/>
    <w:rPr>
      <w:rFonts w:ascii="標楷體" w:eastAsia="新細明體" w:hAnsi="標楷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rFonts w:ascii="標楷體" w:eastAsia="標楷體" w:hAnsi="標楷體" w:cs="Times New Roman"/>
    </w:rPr>
  </w:style>
  <w:style w:type="character" w:customStyle="1" w:styleId="ListLabel4">
    <w:name w:val="ListLabel 4"/>
    <w:rPr>
      <w:rFonts w:ascii="標楷體" w:hAnsi="標楷體"/>
      <w:b/>
      <w:color w:val="00000A"/>
      <w:sz w:val="28"/>
    </w:rPr>
  </w:style>
  <w:style w:type="character" w:customStyle="1" w:styleId="ListLabel5">
    <w:name w:val="ListLabel 5"/>
    <w:rPr>
      <w:rFonts w:ascii="標楷體" w:hAnsi="標楷體"/>
      <w:sz w:val="32"/>
    </w:rPr>
  </w:style>
  <w:style w:type="character" w:customStyle="1" w:styleId="ListLabel6">
    <w:name w:val="ListLabel 6"/>
    <w:rPr>
      <w:rFonts w:ascii="標楷體" w:hAnsi="標楷體"/>
      <w:color w:val="00000A"/>
      <w:sz w:val="32"/>
    </w:rPr>
  </w:style>
  <w:style w:type="character" w:customStyle="1" w:styleId="ListLabel7">
    <w:name w:val="ListLabel 7"/>
    <w:rPr>
      <w:rFonts w:ascii="標楷體" w:hAnsi="標楷體"/>
      <w:color w:val="00000A"/>
      <w:sz w:val="32"/>
    </w:rPr>
  </w:style>
  <w:style w:type="character" w:customStyle="1" w:styleId="ListLabel8">
    <w:name w:val="ListLabel 8"/>
    <w:rPr>
      <w:rFonts w:ascii="標楷體" w:hAnsi="標楷體"/>
      <w:color w:val="00000A"/>
      <w:sz w:val="32"/>
    </w:rPr>
  </w:style>
  <w:style w:type="character" w:customStyle="1" w:styleId="ListLabel9">
    <w:name w:val="ListLabel 9"/>
    <w:rPr>
      <w:rFonts w:ascii="標楷體" w:hAnsi="標楷體"/>
      <w:sz w:val="32"/>
    </w:rPr>
  </w:style>
  <w:style w:type="character" w:customStyle="1" w:styleId="ListLabel10">
    <w:name w:val="ListLabel 10"/>
    <w:rPr>
      <w:rFonts w:ascii="標楷體" w:hAnsi="標楷體"/>
      <w:color w:val="00000A"/>
      <w:sz w:val="28"/>
    </w:rPr>
  </w:style>
  <w:style w:type="character" w:customStyle="1" w:styleId="ListLabel11">
    <w:name w:val="ListLabel 11"/>
    <w:rPr>
      <w:color w:val="0070C0"/>
    </w:rPr>
  </w:style>
  <w:style w:type="character" w:customStyle="1" w:styleId="ListLabel12">
    <w:name w:val="ListLabel 12"/>
    <w:rPr>
      <w:color w:val="0070C0"/>
    </w:rPr>
  </w:style>
  <w:style w:type="character" w:customStyle="1" w:styleId="ListLabel13">
    <w:name w:val="ListLabel 13"/>
    <w:rPr>
      <w:rFonts w:ascii="標楷體" w:hAnsi="標楷體"/>
      <w:color w:val="00000A"/>
      <w:sz w:val="28"/>
    </w:rPr>
  </w:style>
  <w:style w:type="character" w:customStyle="1" w:styleId="af0">
    <w:name w:val="編號字元"/>
    <w:rPr>
      <w:color w:val="000000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2">
    <w:name w:val="Body Text"/>
    <w:basedOn w:val="a"/>
    <w:pPr>
      <w:spacing w:line="0" w:lineRule="atLeast"/>
    </w:pPr>
    <w:rPr>
      <w:rFonts w:ascii="新細明體" w:hAnsi="新細明體"/>
      <w:sz w:val="28"/>
    </w:rPr>
  </w:style>
  <w:style w:type="paragraph" w:styleId="af3">
    <w:name w:val="List"/>
    <w:basedOn w:val="a"/>
    <w:pPr>
      <w:ind w:left="100" w:hanging="200"/>
      <w:contextualSpacing/>
    </w:p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5">
    <w:name w:val="索引"/>
    <w:basedOn w:val="a"/>
    <w:pPr>
      <w:suppressLineNumbers/>
    </w:pPr>
    <w:rPr>
      <w:rFonts w:cs="Lucida Sans"/>
    </w:rPr>
  </w:style>
  <w:style w:type="paragraph" w:styleId="af6">
    <w:name w:val="Body Text Indent"/>
    <w:basedOn w:val="a"/>
    <w:pPr>
      <w:spacing w:line="0" w:lineRule="atLeast"/>
      <w:ind w:left="1620" w:hanging="1620"/>
    </w:pPr>
    <w:rPr>
      <w:rFonts w:ascii="新細明體" w:hAnsi="新細明體"/>
      <w:sz w:val="28"/>
    </w:rPr>
  </w:style>
  <w:style w:type="paragraph" w:customStyle="1" w:styleId="210">
    <w:name w:val="本文縮排 21"/>
    <w:basedOn w:val="a"/>
    <w:pPr>
      <w:spacing w:line="0" w:lineRule="atLeast"/>
      <w:ind w:left="1680" w:hanging="1680"/>
    </w:pPr>
    <w:rPr>
      <w:rFonts w:ascii="新細明體" w:hAnsi="新細明體"/>
      <w:sz w:val="28"/>
    </w:rPr>
  </w:style>
  <w:style w:type="paragraph" w:customStyle="1" w:styleId="310">
    <w:name w:val="本文縮排 31"/>
    <w:basedOn w:val="a"/>
    <w:pPr>
      <w:spacing w:line="0" w:lineRule="atLeast"/>
      <w:ind w:left="868" w:hanging="868"/>
    </w:pPr>
    <w:rPr>
      <w:rFonts w:ascii="新細明體" w:hAnsi="新細明體"/>
      <w:sz w:val="28"/>
    </w:rPr>
  </w:style>
  <w:style w:type="paragraph" w:customStyle="1" w:styleId="15">
    <w:name w:val="純文字1"/>
    <w:basedOn w:val="a"/>
    <w:rPr>
      <w:rFonts w:ascii="細明體" w:eastAsia="細明體" w:hAnsi="細明體" w:cs="Courier New"/>
      <w:szCs w:val="24"/>
    </w:rPr>
  </w:style>
  <w:style w:type="paragraph" w:customStyle="1" w:styleId="211">
    <w:name w:val="本文 21"/>
    <w:basedOn w:val="a"/>
    <w:pPr>
      <w:spacing w:after="120" w:line="480" w:lineRule="auto"/>
    </w:pPr>
  </w:style>
  <w:style w:type="paragraph" w:customStyle="1" w:styleId="16">
    <w:name w:val="註釋標題1"/>
    <w:basedOn w:val="a"/>
    <w:pPr>
      <w:jc w:val="center"/>
    </w:pPr>
    <w:rPr>
      <w:rFonts w:ascii="標楷體" w:eastAsia="標楷體" w:hAnsi="標楷體"/>
      <w:sz w:val="32"/>
      <w:szCs w:val="32"/>
    </w:rPr>
  </w:style>
  <w:style w:type="paragraph" w:customStyle="1" w:styleId="17">
    <w:name w:val="結語1"/>
    <w:basedOn w:val="a"/>
    <w:pPr>
      <w:ind w:left="100"/>
    </w:pPr>
    <w:rPr>
      <w:rFonts w:ascii="標楷體" w:eastAsia="標楷體" w:hAnsi="標楷體"/>
      <w:sz w:val="32"/>
      <w:szCs w:val="32"/>
    </w:rPr>
  </w:style>
  <w:style w:type="paragraph" w:customStyle="1" w:styleId="18">
    <w:name w:val="註解文字1"/>
    <w:basedOn w:val="a"/>
  </w:style>
  <w:style w:type="paragraph" w:styleId="af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9">
    <w:name w:val="日期1"/>
    <w:basedOn w:val="a"/>
    <w:pPr>
      <w:jc w:val="right"/>
    </w:pPr>
    <w:rPr>
      <w:rFonts w:ascii="標楷體" w:eastAsia="標楷體" w:hAnsi="標楷體"/>
      <w:kern w:val="0"/>
      <w:sz w:val="28"/>
      <w:szCs w:val="24"/>
    </w:rPr>
  </w:style>
  <w:style w:type="paragraph" w:customStyle="1" w:styleId="HTML1">
    <w:name w:val="HTML 預設格式1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1a">
    <w:name w:val="字元 字元1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b">
    <w:name w:val="註解方塊文字1"/>
    <w:basedOn w:val="a"/>
    <w:rPr>
      <w:rFonts w:ascii="Cambria" w:hAnsi="Cambria"/>
      <w:sz w:val="18"/>
      <w:szCs w:val="18"/>
    </w:rPr>
  </w:style>
  <w:style w:type="paragraph" w:customStyle="1" w:styleId="1c">
    <w:name w:val="清單段落1"/>
    <w:basedOn w:val="a"/>
    <w:pPr>
      <w:ind w:left="480"/>
    </w:pPr>
    <w:rPr>
      <w:rFonts w:ascii="Calibri" w:hAnsi="Calibri"/>
      <w:szCs w:val="22"/>
    </w:rPr>
  </w:style>
  <w:style w:type="paragraph" w:customStyle="1" w:styleId="xl24">
    <w:name w:val="xl24"/>
    <w:basedOn w:val="a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single" w:sz="4" w:space="0" w:color="00000A"/>
      </w:pBdr>
      <w:spacing w:before="280" w:after="280"/>
      <w:jc w:val="center"/>
    </w:pPr>
    <w:rPr>
      <w:kern w:val="0"/>
      <w:szCs w:val="24"/>
    </w:rPr>
  </w:style>
  <w:style w:type="paragraph" w:customStyle="1" w:styleId="af9">
    <w:name w:val="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4">
    <w:name w:val="字元 字元2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a">
    <w:name w:val="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25">
    <w:name w:val="字元 字元2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26">
    <w:name w:val="List Bullet 2"/>
    <w:basedOn w:val="a"/>
    <w:pPr>
      <w:ind w:left="100" w:hanging="200"/>
      <w:contextualSpacing/>
    </w:pPr>
  </w:style>
  <w:style w:type="paragraph" w:styleId="32">
    <w:name w:val="List Bullet 3"/>
    <w:basedOn w:val="a"/>
    <w:pPr>
      <w:ind w:left="100" w:hanging="200"/>
      <w:contextualSpacing/>
    </w:pPr>
  </w:style>
  <w:style w:type="paragraph" w:customStyle="1" w:styleId="311">
    <w:name w:val="項目符號 31"/>
    <w:basedOn w:val="a"/>
    <w:pPr>
      <w:contextualSpacing/>
    </w:pPr>
  </w:style>
  <w:style w:type="paragraph" w:customStyle="1" w:styleId="1d">
    <w:name w:val="標號1"/>
    <w:basedOn w:val="a"/>
    <w:rPr>
      <w:sz w:val="20"/>
    </w:rPr>
  </w:style>
  <w:style w:type="paragraph" w:customStyle="1" w:styleId="1e">
    <w:name w:val="內文縮排1"/>
    <w:basedOn w:val="a"/>
    <w:pPr>
      <w:ind w:left="480"/>
    </w:pPr>
  </w:style>
  <w:style w:type="paragraph" w:customStyle="1" w:styleId="1f">
    <w:name w:val="本文縮排1"/>
    <w:basedOn w:val="af2"/>
    <w:pPr>
      <w:spacing w:after="120" w:line="240" w:lineRule="auto"/>
      <w:ind w:firstLine="210"/>
    </w:pPr>
    <w:rPr>
      <w:rFonts w:ascii="Times New Roman" w:hAnsi="Times New Roman"/>
      <w:sz w:val="24"/>
    </w:rPr>
  </w:style>
  <w:style w:type="paragraph" w:customStyle="1" w:styleId="212">
    <w:name w:val="本文第一層縮排 21"/>
    <w:basedOn w:val="af6"/>
    <w:pPr>
      <w:spacing w:after="120" w:line="240" w:lineRule="auto"/>
      <w:ind w:left="480" w:firstLine="210"/>
    </w:pPr>
    <w:rPr>
      <w:rFonts w:ascii="Times New Roman" w:hAnsi="Times New Roman"/>
      <w:sz w:val="24"/>
    </w:rPr>
  </w:style>
  <w:style w:type="paragraph" w:customStyle="1" w:styleId="1f0">
    <w:name w:val="註解主旨1"/>
    <w:basedOn w:val="18"/>
    <w:rPr>
      <w:b/>
      <w:bCs/>
    </w:rPr>
  </w:style>
  <w:style w:type="paragraph" w:customStyle="1" w:styleId="afb">
    <w:name w:val="訊框內容"/>
    <w:basedOn w:val="a"/>
  </w:style>
  <w:style w:type="paragraph" w:customStyle="1" w:styleId="afc">
    <w:name w:val="表格內容"/>
    <w:basedOn w:val="a"/>
  </w:style>
  <w:style w:type="paragraph" w:styleId="afd">
    <w:name w:val="Balloon Text"/>
    <w:basedOn w:val="a"/>
    <w:link w:val="1f1"/>
    <w:uiPriority w:val="99"/>
    <w:semiHidden/>
    <w:unhideWhenUsed/>
    <w:rsid w:val="00404E36"/>
    <w:rPr>
      <w:rFonts w:ascii="Cambria" w:hAnsi="Cambria"/>
      <w:sz w:val="18"/>
      <w:szCs w:val="18"/>
    </w:rPr>
  </w:style>
  <w:style w:type="character" w:customStyle="1" w:styleId="1f1">
    <w:name w:val="註解方塊文字 字元1"/>
    <w:link w:val="afd"/>
    <w:uiPriority w:val="99"/>
    <w:semiHidden/>
    <w:rsid w:val="00404E36"/>
    <w:rPr>
      <w:rFonts w:ascii="Cambria" w:eastAsia="新細明體" w:hAnsi="Cambria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moj.gov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Links>
    <vt:vector size="12" baseType="variant">
      <vt:variant>
        <vt:i4>8192049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1769548</vt:i4>
      </vt:variant>
      <vt:variant>
        <vt:i4>0</vt:i4>
      </vt:variant>
      <vt:variant>
        <vt:i4>0</vt:i4>
      </vt:variant>
      <vt:variant>
        <vt:i4>5</vt:i4>
      </vt:variant>
      <vt:variant>
        <vt:lpwstr>https://cloud.edu.tw/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鄭淑文</dc:creator>
  <cp:lastModifiedBy>吳聖慧</cp:lastModifiedBy>
  <cp:revision>2</cp:revision>
  <cp:lastPrinted>2022-11-28T06:31:00Z</cp:lastPrinted>
  <dcterms:created xsi:type="dcterms:W3CDTF">2023-09-23T03:07:00Z</dcterms:created>
  <dcterms:modified xsi:type="dcterms:W3CDTF">2023-09-23T03:07:00Z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SYNNEX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