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3FF4" w:rsidRPr="00904DB1" w:rsidRDefault="00223FF4">
      <w:pPr>
        <w:pageBreakBefore/>
        <w:jc w:val="both"/>
      </w:pPr>
      <w:r w:rsidRPr="00904DB1">
        <w:rPr>
          <w:rFonts w:ascii="標楷體" w:eastAsia="標楷體" w:hAnsi="標楷體"/>
          <w:sz w:val="32"/>
          <w:szCs w:val="32"/>
        </w:rPr>
        <w:t>附件五之</w:t>
      </w:r>
      <w:proofErr w:type="gramStart"/>
      <w:r w:rsidRPr="00904DB1">
        <w:rPr>
          <w:rFonts w:ascii="標楷體" w:eastAsia="標楷體" w:hAnsi="標楷體"/>
          <w:sz w:val="32"/>
          <w:szCs w:val="32"/>
        </w:rPr>
        <w:t>一</w:t>
      </w:r>
      <w:proofErr w:type="gramEnd"/>
      <w:r w:rsidRPr="00904DB1">
        <w:rPr>
          <w:rFonts w:ascii="標楷體" w:eastAsia="標楷體" w:hAnsi="標楷體"/>
          <w:sz w:val="32"/>
          <w:szCs w:val="32"/>
        </w:rPr>
        <w:t xml:space="preserve"> </w:t>
      </w:r>
      <w:r w:rsidRPr="00904DB1">
        <w:rPr>
          <w:rFonts w:ascii="標楷體" w:eastAsia="標楷體" w:hAnsi="標楷體"/>
        </w:rPr>
        <w:t xml:space="preserve">                                                      </w:t>
      </w:r>
    </w:p>
    <w:p w:rsidR="00223FF4" w:rsidRPr="00904DB1" w:rsidRDefault="00223FF4">
      <w:pPr>
        <w:spacing w:line="360" w:lineRule="auto"/>
        <w:jc w:val="center"/>
      </w:pPr>
      <w:r w:rsidRPr="00904DB1">
        <w:rPr>
          <w:rFonts w:ascii="標楷體" w:eastAsia="標楷體" w:hAnsi="標楷體"/>
          <w:sz w:val="32"/>
          <w:szCs w:val="32"/>
        </w:rPr>
        <w:t>電壓雷射X光風險性評估表</w:t>
      </w:r>
    </w:p>
    <w:p w:rsidR="00223FF4" w:rsidRPr="00904DB1" w:rsidRDefault="00223FF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:rsidR="00223FF4" w:rsidRPr="00F04308" w:rsidRDefault="00223FF4">
      <w:pPr>
        <w:spacing w:line="360" w:lineRule="auto"/>
        <w:rPr>
          <w:b/>
        </w:rPr>
      </w:pPr>
      <w:r w:rsidRPr="00F04308">
        <w:rPr>
          <w:rFonts w:ascii="標楷體" w:eastAsia="標楷體" w:hAnsi="標楷體"/>
          <w:b/>
          <w:szCs w:val="24"/>
        </w:rPr>
        <w:t>凡涉及運用具危險性設備(設計)或從事潛在有害的或具危險性活動者，皆須檢附此表格 (例如：涉及操作交流電壓超過220伏特、直流電壓超過36伏特、雷射裝置或X光等實驗作品)【此表格必須於實驗進行前填妥】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 xml:space="preserve">學生姓名：                                就讀學校：           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r w:rsidRPr="00904DB1">
        <w:rPr>
          <w:rFonts w:ascii="標楷體" w:eastAsia="標楷體" w:hAnsi="標楷體"/>
        </w:rPr>
        <w:t xml:space="preserve">作品名稱：                                                                   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4"/>
        </w:numPr>
      </w:pPr>
      <w:r w:rsidRPr="00904DB1">
        <w:rPr>
          <w:rFonts w:ascii="標楷體" w:eastAsia="標楷體" w:hAnsi="標楷體"/>
        </w:rPr>
        <w:t>列出所有運用之具風險性之活動、設備(設計);須包含使用電壓數值或雷射等級。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4"/>
        </w:numPr>
      </w:pPr>
      <w:r w:rsidRPr="00904DB1">
        <w:rPr>
          <w:rFonts w:ascii="標楷體" w:eastAsia="標楷體" w:hAnsi="標楷體"/>
        </w:rPr>
        <w:t>標示、敘明並評估此作品所涉及之風險及危險性。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4"/>
        </w:numPr>
      </w:pPr>
      <w:r w:rsidRPr="00904DB1">
        <w:rPr>
          <w:rFonts w:ascii="標楷體" w:eastAsia="標楷體" w:hAnsi="標楷體"/>
        </w:rPr>
        <w:t>描述採取何種預防措施與實驗過程以降低風險及危險性。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4"/>
        </w:numPr>
      </w:pPr>
      <w:r w:rsidRPr="00904DB1">
        <w:rPr>
          <w:rFonts w:ascii="標楷體" w:eastAsia="標楷體" w:hAnsi="標楷體"/>
        </w:rPr>
        <w:t>列出安全資訊之來源。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4"/>
        </w:numPr>
      </w:pPr>
      <w:r w:rsidRPr="00904DB1">
        <w:rPr>
          <w:rFonts w:ascii="標楷體" w:eastAsia="標楷體" w:hAnsi="標楷體"/>
        </w:rPr>
        <w:t>以下由具相關資格證照之研究人員、主管人員填寫：</w:t>
      </w:r>
    </w:p>
    <w:p w:rsidR="00223FF4" w:rsidRPr="00904DB1" w:rsidRDefault="00223FF4">
      <w:r w:rsidRPr="00904DB1">
        <w:rPr>
          <w:rFonts w:ascii="標楷體" w:eastAsia="標楷體" w:hAnsi="標楷體"/>
        </w:rPr>
        <w:t>本人同意上述危險性評估與安全預防措施及程序，並證明本人熟知學生研究過程並將直接監督其實驗操作。</w:t>
      </w:r>
    </w:p>
    <w:p w:rsidR="00223FF4" w:rsidRPr="00904DB1" w:rsidRDefault="00223FF4">
      <w:pPr>
        <w:numPr>
          <w:ilvl w:val="0"/>
          <w:numId w:val="1"/>
        </w:numPr>
      </w:pPr>
      <w:r w:rsidRPr="00904DB1">
        <w:rPr>
          <w:rFonts w:ascii="標楷體" w:eastAsia="標楷體" w:hAnsi="標楷體"/>
        </w:rPr>
        <w:t xml:space="preserve">學校；指導教師簽名                                        日期：                 </w:t>
      </w:r>
    </w:p>
    <w:p w:rsidR="00223FF4" w:rsidRPr="00904DB1" w:rsidRDefault="00223FF4">
      <w:pPr>
        <w:ind w:left="360"/>
        <w:rPr>
          <w:rFonts w:ascii="標楷體" w:eastAsia="標楷體" w:hAnsi="標楷體"/>
        </w:rPr>
      </w:pPr>
    </w:p>
    <w:p w:rsidR="00223FF4" w:rsidRPr="00904DB1" w:rsidRDefault="00223FF4">
      <w:pPr>
        <w:numPr>
          <w:ilvl w:val="0"/>
          <w:numId w:val="1"/>
        </w:numPr>
      </w:pPr>
      <w:r w:rsidRPr="00904DB1">
        <w:rPr>
          <w:rFonts w:ascii="標楷體" w:eastAsia="標楷體" w:hAnsi="標楷體"/>
        </w:rPr>
        <w:t>大學或研究機構</w:t>
      </w:r>
      <w:proofErr w:type="gramStart"/>
      <w:r w:rsidRPr="00904DB1">
        <w:rPr>
          <w:rFonts w:ascii="標楷體" w:eastAsia="標楷體" w:hAnsi="標楷體"/>
          <w:vertAlign w:val="superscript"/>
        </w:rPr>
        <w:t>＊</w:t>
      </w:r>
      <w:proofErr w:type="gramEnd"/>
      <w:r w:rsidRPr="00904DB1">
        <w:rPr>
          <w:rFonts w:ascii="標楷體" w:eastAsia="標楷體" w:hAnsi="標楷體"/>
        </w:rPr>
        <w:t xml:space="preserve">；教授或研究員簽名                     日期：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firstLine="480"/>
      </w:pPr>
      <w:r w:rsidRPr="00904DB1">
        <w:rPr>
          <w:rFonts w:ascii="標楷體" w:eastAsia="標楷體" w:hAnsi="標楷體"/>
        </w:rPr>
        <w:t xml:space="preserve">服務機關：                             （請蓋系所戳章） 電話：                   </w:t>
      </w:r>
    </w:p>
    <w:p w:rsidR="00223FF4" w:rsidRPr="00904DB1" w:rsidRDefault="00223FF4">
      <w:pPr>
        <w:rPr>
          <w:rFonts w:ascii="標楷體" w:eastAsia="標楷體" w:hAnsi="標楷體"/>
        </w:rPr>
      </w:pPr>
    </w:p>
    <w:p w:rsidR="00223FF4" w:rsidRPr="00904DB1" w:rsidRDefault="00223FF4">
      <w:pPr>
        <w:ind w:firstLine="480"/>
      </w:pPr>
      <w:r w:rsidRPr="00904DB1">
        <w:rPr>
          <w:rFonts w:ascii="標楷體" w:eastAsia="標楷體" w:hAnsi="標楷體"/>
        </w:rPr>
        <w:t xml:space="preserve">地址：                                                                                       </w:t>
      </w:r>
    </w:p>
    <w:p w:rsidR="00F04308" w:rsidRDefault="00F04308">
      <w:pPr>
        <w:ind w:left="283" w:hanging="283"/>
        <w:rPr>
          <w:rFonts w:ascii="標楷體" w:eastAsia="標楷體" w:hAnsi="標楷體" w:hint="eastAsia"/>
          <w:b/>
        </w:rPr>
      </w:pPr>
    </w:p>
    <w:p w:rsidR="00F04308" w:rsidRDefault="00F04308">
      <w:pPr>
        <w:ind w:left="283" w:hanging="283"/>
        <w:rPr>
          <w:rFonts w:ascii="標楷體" w:eastAsia="標楷體" w:hAnsi="標楷體" w:hint="eastAsia"/>
          <w:b/>
        </w:rPr>
      </w:pPr>
    </w:p>
    <w:p w:rsidR="00F04308" w:rsidRDefault="00F04308">
      <w:pPr>
        <w:ind w:left="283" w:hanging="283"/>
        <w:rPr>
          <w:rFonts w:ascii="標楷體" w:eastAsia="標楷體" w:hAnsi="標楷體" w:hint="eastAsia"/>
          <w:b/>
        </w:rPr>
      </w:pPr>
    </w:p>
    <w:p w:rsidR="00223FF4" w:rsidRPr="00F04308" w:rsidRDefault="00223FF4">
      <w:pPr>
        <w:ind w:left="283" w:hanging="283"/>
        <w:rPr>
          <w:b/>
        </w:rPr>
      </w:pPr>
      <w:bookmarkStart w:id="0" w:name="_GoBack"/>
      <w:bookmarkEnd w:id="0"/>
      <w:proofErr w:type="gramStart"/>
      <w:r w:rsidRPr="00F04308">
        <w:rPr>
          <w:rFonts w:ascii="標楷體" w:eastAsia="標楷體" w:hAnsi="標楷體"/>
          <w:b/>
        </w:rPr>
        <w:t>＊</w:t>
      </w:r>
      <w:proofErr w:type="gramEnd"/>
      <w:r w:rsidRPr="00F04308">
        <w:rPr>
          <w:rFonts w:ascii="標楷體" w:eastAsia="標楷體" w:hAnsi="標楷體"/>
          <w:b/>
        </w:rPr>
        <w:t>實驗涉及雷射，</w:t>
      </w:r>
      <w:proofErr w:type="gramStart"/>
      <w:r w:rsidRPr="00F04308">
        <w:rPr>
          <w:rFonts w:ascii="標楷體" w:eastAsia="標楷體" w:hAnsi="標楷體"/>
          <w:b/>
        </w:rPr>
        <w:t>均須符合</w:t>
      </w:r>
      <w:proofErr w:type="gramEnd"/>
      <w:r w:rsidRPr="00F04308">
        <w:rPr>
          <w:rFonts w:ascii="標楷體" w:eastAsia="標楷體" w:hAnsi="標楷體"/>
          <w:b/>
        </w:rPr>
        <w:t>國家標準檢驗局CNS 11640雷射安全使用標準、行政院原子能委員會規範及國際標準IEC 60825規範。</w:t>
      </w:r>
    </w:p>
    <w:p w:rsidR="00223FF4" w:rsidRPr="00F04308" w:rsidRDefault="00223FF4">
      <w:pPr>
        <w:rPr>
          <w:b/>
        </w:rPr>
      </w:pPr>
      <w:proofErr w:type="gramStart"/>
      <w:r w:rsidRPr="00F04308">
        <w:rPr>
          <w:rFonts w:ascii="標楷體" w:eastAsia="標楷體" w:hAnsi="標楷體"/>
          <w:b/>
        </w:rPr>
        <w:t>＊</w:t>
      </w:r>
      <w:proofErr w:type="gramEnd"/>
      <w:r w:rsidRPr="00F04308">
        <w:rPr>
          <w:rFonts w:ascii="標楷體" w:eastAsia="標楷體" w:hAnsi="標楷體"/>
          <w:b/>
        </w:rPr>
        <w:t>實驗涉及高電壓者，須符合我國電力規範、電工法規及電器安全規範。</w:t>
      </w:r>
    </w:p>
    <w:sectPr w:rsidR="00223FF4" w:rsidRPr="00F04308">
      <w:pgSz w:w="11906" w:h="16838"/>
      <w:pgMar w:top="1134" w:right="1134" w:bottom="1134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E5" w:rsidRDefault="00C928E5">
      <w:r>
        <w:separator/>
      </w:r>
    </w:p>
  </w:endnote>
  <w:endnote w:type="continuationSeparator" w:id="0">
    <w:p w:rsidR="00C928E5" w:rsidRDefault="00C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E5" w:rsidRDefault="00C928E5">
      <w:r>
        <w:separator/>
      </w:r>
    </w:p>
  </w:footnote>
  <w:footnote w:type="continuationSeparator" w:id="0">
    <w:p w:rsidR="00C928E5" w:rsidRDefault="00C9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1560" w:hanging="10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000003"/>
    <w:multiLevelType w:val="multilevel"/>
    <w:tmpl w:val="00000003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hAnsi="標楷體" w:cs="Times New Roman"/>
      </w:rPr>
    </w:lvl>
    <w:lvl w:ilvl="2">
      <w:start w:val="1"/>
      <w:numFmt w:val="decimalFullWidth"/>
      <w:lvlText w:val="（%3）"/>
      <w:lvlJc w:val="left"/>
      <w:pPr>
        <w:tabs>
          <w:tab w:val="num" w:pos="0"/>
        </w:tabs>
        <w:ind w:left="2040" w:hanging="10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60" w:hanging="72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4"/>
    <w:multiLevelType w:val="multilevel"/>
    <w:tmpl w:val="723CF360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taiwaneseCountingThousand"/>
      <w:lvlText w:val="（%2）"/>
      <w:lvlJc w:val="left"/>
      <w:pPr>
        <w:tabs>
          <w:tab w:val="num" w:pos="0"/>
        </w:tabs>
        <w:ind w:left="2215" w:hanging="10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olor w:val="00000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144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olor w:val="000000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2880" w:hanging="480"/>
      </w:pPr>
      <w:rPr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olor w:val="000000"/>
      </w:rPr>
    </w:lvl>
    <w:lvl w:ilvl="8">
      <w:start w:val="1"/>
      <w:numFmt w:val="decimal"/>
      <w:lvlText w:val="%9."/>
      <w:lvlJc w:val="right"/>
      <w:pPr>
        <w:tabs>
          <w:tab w:val="num" w:pos="0"/>
        </w:tabs>
        <w:ind w:left="4320" w:hanging="480"/>
      </w:pPr>
      <w:rPr>
        <w:color w:val="000000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hAnsi="標楷體"/>
        <w:b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>
    <w:nsid w:val="00000009"/>
    <w:multiLevelType w:val="multilevel"/>
    <w:tmpl w:val="BCE06A96"/>
    <w:name w:val="WWNum1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9">
    <w:nsid w:val="0000000A"/>
    <w:multiLevelType w:val="multilevel"/>
    <w:tmpl w:val="55F067E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5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0">
    <w:nsid w:val="0000000B"/>
    <w:multiLevelType w:val="multilevel"/>
    <w:tmpl w:val="14E62CC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  <w:rPr>
        <w:rFonts w:ascii="標楷體" w:hAnsi="標楷體"/>
        <w:color w:val="00000A"/>
        <w:sz w:val="32"/>
      </w:rPr>
    </w:lvl>
    <w:lvl w:ilvl="2">
      <w:start w:val="1"/>
      <w:numFmt w:val="taiwaneseCountingThousand"/>
      <w:lvlText w:val="%3、"/>
      <w:lvlJc w:val="left"/>
      <w:pPr>
        <w:tabs>
          <w:tab w:val="num" w:pos="0"/>
        </w:tabs>
        <w:ind w:left="2671" w:hanging="72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1">
    <w:nsid w:val="0000000C"/>
    <w:multiLevelType w:val="multilevel"/>
    <w:tmpl w:val="7ACEB44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471" w:hanging="480"/>
      </w:pPr>
      <w:rPr>
        <w:rFonts w:ascii="標楷體" w:eastAsia="標楷體" w:hAnsi="標楷體"/>
        <w:color w:val="00000A"/>
        <w:sz w:val="32"/>
      </w:rPr>
    </w:lvl>
    <w:lvl w:ilvl="1">
      <w:start w:val="1"/>
      <w:numFmt w:val="decimalFullWidth"/>
      <w:lvlText w:val="%2."/>
      <w:lvlJc w:val="left"/>
      <w:pPr>
        <w:tabs>
          <w:tab w:val="num" w:pos="0"/>
        </w:tabs>
        <w:ind w:left="1831" w:hanging="36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3031" w:hanging="1080"/>
      </w:pPr>
      <w:rPr>
        <w:rFonts w:ascii="標楷體" w:eastAsia="標楷體" w:hAnsi="標楷體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2">
    <w:nsid w:val="0000000D"/>
    <w:multiLevelType w:val="multilevel"/>
    <w:tmpl w:val="326004A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473" w:hanging="480"/>
      </w:pPr>
      <w:rPr>
        <w:rFonts w:ascii="標楷體" w:hAnsi="標楷體"/>
        <w:color w:val="00000A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311" w:hanging="480"/>
      </w:pPr>
    </w:lvl>
  </w:abstractNum>
  <w:abstractNum w:abstractNumId="13">
    <w:nsid w:val="0000000E"/>
    <w:multiLevelType w:val="multilevel"/>
    <w:tmpl w:val="B23A1152"/>
    <w:name w:val="WWNum1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625" w:hanging="72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14">
    <w:nsid w:val="0000000F"/>
    <w:multiLevelType w:val="multilevel"/>
    <w:tmpl w:val="2EC6B56C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>
    <w:nsid w:val="00000010"/>
    <w:multiLevelType w:val="multilevel"/>
    <w:tmpl w:val="65DAF322"/>
    <w:name w:val="WWNum17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60" w:hanging="78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6">
    <w:nsid w:val="00000011"/>
    <w:multiLevelType w:val="multilevel"/>
    <w:tmpl w:val="85D8388C"/>
    <w:name w:val="WWNum18"/>
    <w:lvl w:ilvl="0">
      <w:start w:val="1"/>
      <w:numFmt w:val="decimalFullWidth"/>
      <w:lvlText w:val="（%1）"/>
      <w:lvlJc w:val="left"/>
      <w:pPr>
        <w:tabs>
          <w:tab w:val="num" w:pos="0"/>
        </w:tabs>
        <w:ind w:left="3066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7">
    <w:nsid w:val="00000012"/>
    <w:multiLevelType w:val="multilevel"/>
    <w:tmpl w:val="E44CBBEA"/>
    <w:name w:val="WWNum19"/>
    <w:lvl w:ilvl="0">
      <w:start w:val="1"/>
      <w:numFmt w:val="decimalFullWidth"/>
      <w:lvlText w:val="（%1）"/>
      <w:lvlJc w:val="left"/>
      <w:pPr>
        <w:tabs>
          <w:tab w:val="num" w:pos="0"/>
        </w:tabs>
        <w:ind w:left="240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40" w:hanging="480"/>
      </w:pPr>
    </w:lvl>
  </w:abstractNum>
  <w:abstractNum w:abstractNumId="18">
    <w:nsid w:val="00000013"/>
    <w:multiLevelType w:val="multilevel"/>
    <w:tmpl w:val="152EE9C6"/>
    <w:name w:val="WWNum20"/>
    <w:lvl w:ilvl="0">
      <w:start w:val="1"/>
      <w:numFmt w:val="decimalFullWidth"/>
      <w:lvlText w:val="%1."/>
      <w:lvlJc w:val="left"/>
      <w:pPr>
        <w:tabs>
          <w:tab w:val="num" w:pos="0"/>
        </w:tabs>
        <w:ind w:left="1831" w:hanging="36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>
    <w:nsid w:val="00000014"/>
    <w:multiLevelType w:val="multilevel"/>
    <w:tmpl w:val="06704EA8"/>
    <w:name w:val="WWNum21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79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>
    <w:nsid w:val="00000015"/>
    <w:multiLevelType w:val="multilevel"/>
    <w:tmpl w:val="7A28C7F8"/>
    <w:name w:val="WWNum2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>
    <w:nsid w:val="00000016"/>
    <w:multiLevelType w:val="multilevel"/>
    <w:tmpl w:val="DC1A52F8"/>
    <w:name w:val="WWNum2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28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2">
    <w:nsid w:val="00000017"/>
    <w:multiLevelType w:val="multilevel"/>
    <w:tmpl w:val="00000017"/>
    <w:name w:val="WWNum25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>
    <w:nsid w:val="00000018"/>
    <w:multiLevelType w:val="multilevel"/>
    <w:tmpl w:val="9356BA4E"/>
    <w:name w:val="WWNum28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289" w:hanging="864"/>
      </w:pPr>
      <w:rPr>
        <w:rFonts w:ascii="標楷體" w:eastAsia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8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2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0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8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6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745" w:hanging="4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decimalFullWidth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1" w:hanging="4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decimalFullWidth"/>
      <w:lvlText w:val="%1."/>
      <w:lvlJc w:val="left"/>
      <w:pPr>
        <w:tabs>
          <w:tab w:val="num" w:pos="0"/>
        </w:tabs>
        <w:ind w:left="1265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6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0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6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74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25" w:hanging="480"/>
      </w:pPr>
    </w:lvl>
  </w:abstractNum>
  <w:abstractNum w:abstractNumId="26">
    <w:nsid w:val="0000001B"/>
    <w:multiLevelType w:val="multilevel"/>
    <w:tmpl w:val="B866B768"/>
    <w:name w:val="WWNum3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7">
    <w:nsid w:val="0000001C"/>
    <w:multiLevelType w:val="multilevel"/>
    <w:tmpl w:val="C2EA1988"/>
    <w:name w:val="WWNum3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>
    <w:nsid w:val="0000001D"/>
    <w:multiLevelType w:val="multilevel"/>
    <w:tmpl w:val="FCB0B2BA"/>
    <w:name w:val="WWNum3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>
    <w:nsid w:val="0000001E"/>
    <w:multiLevelType w:val="multilevel"/>
    <w:tmpl w:val="2D4C0AE6"/>
    <w:name w:val="WWNum3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0">
    <w:nsid w:val="0000001F"/>
    <w:multiLevelType w:val="multilevel"/>
    <w:tmpl w:val="D0840EDC"/>
    <w:name w:val="WWNum3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1">
    <w:nsid w:val="00000020"/>
    <w:multiLevelType w:val="multilevel"/>
    <w:tmpl w:val="016AA1BE"/>
    <w:name w:val="WWNum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45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2">
    <w:nsid w:val="00000021"/>
    <w:multiLevelType w:val="multilevel"/>
    <w:tmpl w:val="C394C0A0"/>
    <w:name w:val="WWNum41"/>
    <w:lvl w:ilvl="0">
      <w:start w:val="1"/>
      <w:numFmt w:val="taiwaneseCountingThousand"/>
      <w:lvlText w:val="%1、"/>
      <w:lvlJc w:val="left"/>
      <w:pPr>
        <w:tabs>
          <w:tab w:val="num" w:pos="1"/>
        </w:tabs>
        <w:ind w:left="1146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3">
    <w:nsid w:val="00000022"/>
    <w:multiLevelType w:val="multilevel"/>
    <w:tmpl w:val="48FEBF8C"/>
    <w:name w:val="WWNum4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4">
    <w:nsid w:val="00000023"/>
    <w:multiLevelType w:val="multilevel"/>
    <w:tmpl w:val="0BE0E5AA"/>
    <w:name w:val="WWNum4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5">
    <w:nsid w:val="00000024"/>
    <w:multiLevelType w:val="multilevel"/>
    <w:tmpl w:val="3690B362"/>
    <w:name w:val="WWNum4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6">
    <w:nsid w:val="00000025"/>
    <w:multiLevelType w:val="multilevel"/>
    <w:tmpl w:val="00000025"/>
    <w:name w:val="WWNum45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7">
    <w:nsid w:val="00000026"/>
    <w:multiLevelType w:val="multilevel"/>
    <w:tmpl w:val="00000026"/>
    <w:name w:val="WWNum4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44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8">
    <w:nsid w:val="00000027"/>
    <w:multiLevelType w:val="multilevel"/>
    <w:tmpl w:val="00000027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FullWidth"/>
      <w:lvlText w:val="%2．"/>
      <w:lvlJc w:val="left"/>
      <w:pPr>
        <w:tabs>
          <w:tab w:val="num" w:pos="0"/>
        </w:tabs>
        <w:ind w:left="192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40" w:hanging="480"/>
      </w:pPr>
    </w:lvl>
  </w:abstractNum>
  <w:abstractNum w:abstractNumId="39">
    <w:nsid w:val="00000028"/>
    <w:multiLevelType w:val="multilevel"/>
    <w:tmpl w:val="00000028"/>
    <w:name w:val="WWNum4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>
    <w:nsid w:val="00000029"/>
    <w:multiLevelType w:val="multilevel"/>
    <w:tmpl w:val="00000029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20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60" w:hanging="480"/>
      </w:pPr>
    </w:lvl>
  </w:abstractNum>
  <w:abstractNum w:abstractNumId="41">
    <w:nsid w:val="0000002A"/>
    <w:multiLevelType w:val="multilevel"/>
    <w:tmpl w:val="3F40D5B8"/>
    <w:name w:val="WWNum5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2191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2">
    <w:nsid w:val="0000002B"/>
    <w:multiLevelType w:val="multilevel"/>
    <w:tmpl w:val="0000002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0E0051E0"/>
    <w:multiLevelType w:val="multilevel"/>
    <w:tmpl w:val="188C3120"/>
    <w:name w:val="WWNum42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560" w:hanging="1080"/>
      </w:pPr>
      <w:rPr>
        <w:rFonts w:ascii="標楷體" w:eastAsia="標楷體" w:hAnsi="標楷體" w:hint="eastAsia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  <w:rPr>
        <w:rFonts w:hint="eastAsia"/>
      </w:rPr>
    </w:lvl>
  </w:abstractNum>
  <w:abstractNum w:abstractNumId="44">
    <w:nsid w:val="185D4B98"/>
    <w:multiLevelType w:val="hybridMultilevel"/>
    <w:tmpl w:val="A008F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0361571"/>
    <w:multiLevelType w:val="hybridMultilevel"/>
    <w:tmpl w:val="99142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52641FA1"/>
    <w:multiLevelType w:val="hybridMultilevel"/>
    <w:tmpl w:val="D0D4D492"/>
    <w:lvl w:ilvl="0" w:tplc="9E7EC6C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5"/>
  </w:num>
  <w:num w:numId="45">
    <w:abstractNumId w:val="46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7"/>
    <w:rsid w:val="00001B6D"/>
    <w:rsid w:val="00021A7E"/>
    <w:rsid w:val="00075E09"/>
    <w:rsid w:val="0012449D"/>
    <w:rsid w:val="0016008C"/>
    <w:rsid w:val="00171371"/>
    <w:rsid w:val="001D4481"/>
    <w:rsid w:val="00202D93"/>
    <w:rsid w:val="00210DA1"/>
    <w:rsid w:val="00223FF4"/>
    <w:rsid w:val="0023589C"/>
    <w:rsid w:val="002779A7"/>
    <w:rsid w:val="002E589E"/>
    <w:rsid w:val="002F3053"/>
    <w:rsid w:val="00325995"/>
    <w:rsid w:val="003425E5"/>
    <w:rsid w:val="00344B0E"/>
    <w:rsid w:val="00350020"/>
    <w:rsid w:val="003519F4"/>
    <w:rsid w:val="003573AD"/>
    <w:rsid w:val="00362426"/>
    <w:rsid w:val="00384B28"/>
    <w:rsid w:val="00393E66"/>
    <w:rsid w:val="00397642"/>
    <w:rsid w:val="00404E36"/>
    <w:rsid w:val="00415F4B"/>
    <w:rsid w:val="004354AD"/>
    <w:rsid w:val="00436060"/>
    <w:rsid w:val="00436922"/>
    <w:rsid w:val="00455E7E"/>
    <w:rsid w:val="00460BB7"/>
    <w:rsid w:val="0047117F"/>
    <w:rsid w:val="00476CBE"/>
    <w:rsid w:val="0054511F"/>
    <w:rsid w:val="005967BE"/>
    <w:rsid w:val="005B6B3D"/>
    <w:rsid w:val="005C5B09"/>
    <w:rsid w:val="00605B1A"/>
    <w:rsid w:val="00613A39"/>
    <w:rsid w:val="0064044B"/>
    <w:rsid w:val="00642C5C"/>
    <w:rsid w:val="006A705C"/>
    <w:rsid w:val="006C1878"/>
    <w:rsid w:val="007129B3"/>
    <w:rsid w:val="00745C4C"/>
    <w:rsid w:val="007E4287"/>
    <w:rsid w:val="00802A81"/>
    <w:rsid w:val="00842840"/>
    <w:rsid w:val="008974B2"/>
    <w:rsid w:val="008B5C37"/>
    <w:rsid w:val="00904DB1"/>
    <w:rsid w:val="00916350"/>
    <w:rsid w:val="00925CD3"/>
    <w:rsid w:val="00A24DAD"/>
    <w:rsid w:val="00A271BA"/>
    <w:rsid w:val="00A7206A"/>
    <w:rsid w:val="00AF0578"/>
    <w:rsid w:val="00AF3EFA"/>
    <w:rsid w:val="00B02B29"/>
    <w:rsid w:val="00B47EE4"/>
    <w:rsid w:val="00B83860"/>
    <w:rsid w:val="00C23C08"/>
    <w:rsid w:val="00C25462"/>
    <w:rsid w:val="00C43635"/>
    <w:rsid w:val="00C83092"/>
    <w:rsid w:val="00C928E5"/>
    <w:rsid w:val="00CE4D38"/>
    <w:rsid w:val="00CF634A"/>
    <w:rsid w:val="00D10264"/>
    <w:rsid w:val="00D34AD6"/>
    <w:rsid w:val="00D652B5"/>
    <w:rsid w:val="00D85E7E"/>
    <w:rsid w:val="00DE0BCF"/>
    <w:rsid w:val="00DE283A"/>
    <w:rsid w:val="00DF48D1"/>
    <w:rsid w:val="00E4106B"/>
    <w:rsid w:val="00ED16A1"/>
    <w:rsid w:val="00F04308"/>
    <w:rsid w:val="00F2496A"/>
    <w:rsid w:val="00F377A8"/>
    <w:rsid w:val="00F438E7"/>
    <w:rsid w:val="00F472CA"/>
    <w:rsid w:val="00F93F81"/>
    <w:rsid w:val="00FB529E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paragraph" w:styleId="1">
    <w:name w:val="heading 1"/>
    <w:basedOn w:val="a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basedOn w:val="a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basedOn w:val="a"/>
    <w:qFormat/>
    <w:pPr>
      <w:keepNext/>
      <w:spacing w:line="720" w:lineRule="auto"/>
      <w:outlineLvl w:val="3"/>
    </w:pPr>
    <w:rPr>
      <w:rFonts w:ascii="Cambria" w:hAnsi="Cambria" w:cs="Tahom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預設段落字型1"/>
  </w:style>
  <w:style w:type="character" w:customStyle="1" w:styleId="a3">
    <w:name w:val="本文縮排 字元"/>
    <w:rPr>
      <w:rFonts w:ascii="新細明體" w:eastAsia="新細明體" w:hAnsi="新細明體" w:cs="Times New Roman"/>
      <w:sz w:val="28"/>
      <w:szCs w:val="20"/>
    </w:rPr>
  </w:style>
  <w:style w:type="character" w:customStyle="1" w:styleId="20">
    <w:name w:val="本文縮排 2 字元"/>
    <w:rPr>
      <w:rFonts w:ascii="新細明體" w:eastAsia="新細明體" w:hAnsi="新細明體" w:cs="Times New Roman"/>
      <w:sz w:val="28"/>
      <w:szCs w:val="20"/>
    </w:rPr>
  </w:style>
  <w:style w:type="character" w:customStyle="1" w:styleId="30">
    <w:name w:val="本文縮排 3 字元"/>
    <w:rPr>
      <w:rFonts w:ascii="新細明體" w:eastAsia="新細明體" w:hAnsi="新細明體" w:cs="Times New Roman"/>
      <w:sz w:val="28"/>
      <w:szCs w:val="20"/>
    </w:rPr>
  </w:style>
  <w:style w:type="character" w:customStyle="1" w:styleId="a4">
    <w:name w:val="本文 字元"/>
    <w:rPr>
      <w:rFonts w:ascii="新細明體" w:eastAsia="新細明體" w:hAnsi="新細明體" w:cs="Times New Roman"/>
      <w:sz w:val="28"/>
      <w:szCs w:val="20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純文字 字元"/>
    <w:rPr>
      <w:rFonts w:ascii="細明體" w:eastAsia="細明體" w:hAnsi="細明體" w:cs="Courier New"/>
      <w:szCs w:val="24"/>
    </w:rPr>
  </w:style>
  <w:style w:type="character" w:customStyle="1" w:styleId="21">
    <w:name w:val="本文 2 字元"/>
    <w:rPr>
      <w:rFonts w:ascii="Times New Roman" w:eastAsia="新細明體" w:hAnsi="Times New Roman" w:cs="Times New Roman"/>
      <w:szCs w:val="20"/>
    </w:rPr>
  </w:style>
  <w:style w:type="character" w:customStyle="1" w:styleId="a7">
    <w:name w:val="註釋標題 字元"/>
    <w:rPr>
      <w:rFonts w:ascii="標楷體" w:eastAsia="標楷體" w:hAnsi="標楷體" w:cs="Times New Roman"/>
      <w:sz w:val="32"/>
      <w:szCs w:val="32"/>
    </w:rPr>
  </w:style>
  <w:style w:type="character" w:customStyle="1" w:styleId="a8">
    <w:name w:val="結語 字元"/>
    <w:rPr>
      <w:rFonts w:ascii="標楷體" w:eastAsia="標楷體" w:hAnsi="標楷體" w:cs="Times New Roman"/>
      <w:sz w:val="32"/>
      <w:szCs w:val="32"/>
    </w:rPr>
  </w:style>
  <w:style w:type="character" w:customStyle="1" w:styleId="a9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頁碼1"/>
    <w:basedOn w:val="10"/>
  </w:style>
  <w:style w:type="character" w:customStyle="1" w:styleId="ab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日期 字元"/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HTML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12">
    <w:name w:val="標題 1 字元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2">
    <w:name w:val="標題 2 字元"/>
    <w:rPr>
      <w:rFonts w:ascii="Cambria" w:eastAsia="新細明體" w:hAnsi="Cambria" w:cs="Tahoma"/>
      <w:b/>
      <w:bCs/>
      <w:sz w:val="48"/>
      <w:szCs w:val="48"/>
    </w:rPr>
  </w:style>
  <w:style w:type="character" w:customStyle="1" w:styleId="31">
    <w:name w:val="標題 3 字元"/>
    <w:rPr>
      <w:rFonts w:ascii="Cambria" w:eastAsia="新細明體" w:hAnsi="Cambria" w:cs="Tahoma"/>
      <w:b/>
      <w:bCs/>
      <w:sz w:val="36"/>
      <w:szCs w:val="36"/>
    </w:rPr>
  </w:style>
  <w:style w:type="character" w:customStyle="1" w:styleId="40">
    <w:name w:val="標題 4 字元"/>
    <w:rPr>
      <w:rFonts w:ascii="Cambria" w:eastAsia="新細明體" w:hAnsi="Cambria" w:cs="Tahoma"/>
      <w:sz w:val="36"/>
      <w:szCs w:val="36"/>
    </w:rPr>
  </w:style>
  <w:style w:type="character" w:customStyle="1" w:styleId="shorttext1">
    <w:name w:val="short_text1"/>
    <w:rPr>
      <w:sz w:val="29"/>
      <w:szCs w:val="29"/>
    </w:rPr>
  </w:style>
  <w:style w:type="character" w:customStyle="1" w:styleId="13">
    <w:name w:val="預留位置文字1"/>
    <w:rPr>
      <w:color w:val="808080"/>
    </w:rPr>
  </w:style>
  <w:style w:type="character" w:customStyle="1" w:styleId="ae">
    <w:name w:val="本文第一層縮排 字元"/>
    <w:rPr>
      <w:rFonts w:ascii="Times New Roman" w:eastAsia="新細明體" w:hAnsi="Times New Roman" w:cs="Times New Roman"/>
      <w:sz w:val="28"/>
      <w:szCs w:val="20"/>
    </w:rPr>
  </w:style>
  <w:style w:type="character" w:customStyle="1" w:styleId="23">
    <w:name w:val="本文第一層縮排 2 字元"/>
    <w:rPr>
      <w:rFonts w:ascii="Times New Roman" w:eastAsia="新細明體" w:hAnsi="Times New Roman" w:cs="Times New Roman"/>
      <w:sz w:val="28"/>
      <w:szCs w:val="20"/>
    </w:rPr>
  </w:style>
  <w:style w:type="character" w:customStyle="1" w:styleId="shorttext">
    <w:name w:val="short_text"/>
    <w:basedOn w:val="10"/>
  </w:style>
  <w:style w:type="character" w:customStyle="1" w:styleId="14">
    <w:name w:val="註解參照1"/>
    <w:rPr>
      <w:sz w:val="18"/>
      <w:szCs w:val="18"/>
    </w:rPr>
  </w:style>
  <w:style w:type="character" w:customStyle="1" w:styleId="af">
    <w:name w:val="註解主旨 字元"/>
    <w:rPr>
      <w:rFonts w:ascii="Times New Roman" w:eastAsia="新細明體" w:hAnsi="Times New Roman" w:cs="Times New Roman"/>
      <w:b/>
      <w:bCs/>
      <w:szCs w:val="20"/>
    </w:rPr>
  </w:style>
  <w:style w:type="character" w:customStyle="1" w:styleId="ListLabel1">
    <w:name w:val="ListLabel 1"/>
    <w:rPr>
      <w:rFonts w:ascii="標楷體" w:eastAsia="新細明體" w:hAnsi="標楷體" w:cs="Times New Roman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ascii="標楷體" w:eastAsia="標楷體" w:hAnsi="標楷體" w:cs="Times New Roman"/>
    </w:rPr>
  </w:style>
  <w:style w:type="character" w:customStyle="1" w:styleId="ListLabel4">
    <w:name w:val="ListLabel 4"/>
    <w:rPr>
      <w:rFonts w:ascii="標楷體" w:hAnsi="標楷體"/>
      <w:b/>
      <w:color w:val="00000A"/>
      <w:sz w:val="28"/>
    </w:rPr>
  </w:style>
  <w:style w:type="character" w:customStyle="1" w:styleId="ListLabel5">
    <w:name w:val="ListLabel 5"/>
    <w:rPr>
      <w:rFonts w:ascii="標楷體" w:hAnsi="標楷體"/>
      <w:sz w:val="32"/>
    </w:rPr>
  </w:style>
  <w:style w:type="character" w:customStyle="1" w:styleId="ListLabel6">
    <w:name w:val="ListLabel 6"/>
    <w:rPr>
      <w:rFonts w:ascii="標楷體" w:hAnsi="標楷體"/>
      <w:color w:val="00000A"/>
      <w:sz w:val="32"/>
    </w:rPr>
  </w:style>
  <w:style w:type="character" w:customStyle="1" w:styleId="ListLabel7">
    <w:name w:val="ListLabel 7"/>
    <w:rPr>
      <w:rFonts w:ascii="標楷體" w:hAnsi="標楷體"/>
      <w:color w:val="00000A"/>
      <w:sz w:val="32"/>
    </w:rPr>
  </w:style>
  <w:style w:type="character" w:customStyle="1" w:styleId="ListLabel8">
    <w:name w:val="ListLabel 8"/>
    <w:rPr>
      <w:rFonts w:ascii="標楷體" w:hAnsi="標楷體"/>
      <w:color w:val="00000A"/>
      <w:sz w:val="32"/>
    </w:rPr>
  </w:style>
  <w:style w:type="character" w:customStyle="1" w:styleId="ListLabel9">
    <w:name w:val="ListLabel 9"/>
    <w:rPr>
      <w:rFonts w:ascii="標楷體" w:hAnsi="標楷體"/>
      <w:sz w:val="32"/>
    </w:rPr>
  </w:style>
  <w:style w:type="character" w:customStyle="1" w:styleId="ListLabel10">
    <w:name w:val="ListLabel 10"/>
    <w:rPr>
      <w:rFonts w:ascii="標楷體" w:hAnsi="標楷體"/>
      <w:color w:val="00000A"/>
      <w:sz w:val="28"/>
    </w:rPr>
  </w:style>
  <w:style w:type="character" w:customStyle="1" w:styleId="ListLabel11">
    <w:name w:val="ListLabel 11"/>
    <w:rPr>
      <w:color w:val="0070C0"/>
    </w:rPr>
  </w:style>
  <w:style w:type="character" w:customStyle="1" w:styleId="ListLabel12">
    <w:name w:val="ListLabel 12"/>
    <w:rPr>
      <w:color w:val="0070C0"/>
    </w:rPr>
  </w:style>
  <w:style w:type="character" w:customStyle="1" w:styleId="ListLabel13">
    <w:name w:val="ListLabel 13"/>
    <w:rPr>
      <w:rFonts w:ascii="標楷體" w:hAnsi="標楷體"/>
      <w:color w:val="00000A"/>
      <w:sz w:val="28"/>
    </w:rPr>
  </w:style>
  <w:style w:type="character" w:customStyle="1" w:styleId="af0">
    <w:name w:val="編號字元"/>
    <w:rPr>
      <w:color w:val="000000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2">
    <w:name w:val="Body Text"/>
    <w:basedOn w:val="a"/>
    <w:pPr>
      <w:spacing w:line="0" w:lineRule="atLeast"/>
    </w:pPr>
    <w:rPr>
      <w:rFonts w:ascii="新細明體" w:hAnsi="新細明體"/>
      <w:sz w:val="28"/>
    </w:rPr>
  </w:style>
  <w:style w:type="paragraph" w:styleId="af3">
    <w:name w:val="List"/>
    <w:basedOn w:val="a"/>
    <w:pPr>
      <w:ind w:left="100" w:hanging="200"/>
      <w:contextualSpacing/>
    </w:pPr>
  </w:style>
  <w:style w:type="paragraph" w:styleId="af4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5">
    <w:name w:val="索引"/>
    <w:basedOn w:val="a"/>
    <w:pPr>
      <w:suppressLineNumbers/>
    </w:pPr>
    <w:rPr>
      <w:rFonts w:cs="Lucida Sans"/>
    </w:rPr>
  </w:style>
  <w:style w:type="paragraph" w:styleId="af6">
    <w:name w:val="Body Text Indent"/>
    <w:basedOn w:val="a"/>
    <w:pPr>
      <w:spacing w:line="0" w:lineRule="atLeast"/>
      <w:ind w:left="1620" w:hanging="1620"/>
    </w:pPr>
    <w:rPr>
      <w:rFonts w:ascii="新細明體" w:hAnsi="新細明體"/>
      <w:sz w:val="28"/>
    </w:rPr>
  </w:style>
  <w:style w:type="paragraph" w:customStyle="1" w:styleId="210">
    <w:name w:val="本文縮排 21"/>
    <w:basedOn w:val="a"/>
    <w:pPr>
      <w:spacing w:line="0" w:lineRule="atLeast"/>
      <w:ind w:left="1680" w:hanging="1680"/>
    </w:pPr>
    <w:rPr>
      <w:rFonts w:ascii="新細明體" w:hAnsi="新細明體"/>
      <w:sz w:val="28"/>
    </w:rPr>
  </w:style>
  <w:style w:type="paragraph" w:customStyle="1" w:styleId="310">
    <w:name w:val="本文縮排 31"/>
    <w:basedOn w:val="a"/>
    <w:pPr>
      <w:spacing w:line="0" w:lineRule="atLeast"/>
      <w:ind w:left="868" w:hanging="868"/>
    </w:pPr>
    <w:rPr>
      <w:rFonts w:ascii="新細明體" w:hAnsi="新細明體"/>
      <w:sz w:val="28"/>
    </w:rPr>
  </w:style>
  <w:style w:type="paragraph" w:customStyle="1" w:styleId="15">
    <w:name w:val="純文字1"/>
    <w:basedOn w:val="a"/>
    <w:rPr>
      <w:rFonts w:ascii="細明體" w:eastAsia="細明體" w:hAnsi="細明體" w:cs="Courier New"/>
      <w:szCs w:val="24"/>
    </w:rPr>
  </w:style>
  <w:style w:type="paragraph" w:customStyle="1" w:styleId="211">
    <w:name w:val="本文 21"/>
    <w:basedOn w:val="a"/>
    <w:pPr>
      <w:spacing w:after="120" w:line="480" w:lineRule="auto"/>
    </w:pPr>
  </w:style>
  <w:style w:type="paragraph" w:customStyle="1" w:styleId="16">
    <w:name w:val="註釋標題1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customStyle="1" w:styleId="17">
    <w:name w:val="結語1"/>
    <w:basedOn w:val="a"/>
    <w:pPr>
      <w:ind w:left="100"/>
    </w:pPr>
    <w:rPr>
      <w:rFonts w:ascii="標楷體" w:eastAsia="標楷體" w:hAnsi="標楷體"/>
      <w:sz w:val="32"/>
      <w:szCs w:val="32"/>
    </w:rPr>
  </w:style>
  <w:style w:type="paragraph" w:customStyle="1" w:styleId="18">
    <w:name w:val="註解文字1"/>
    <w:basedOn w:val="a"/>
  </w:style>
  <w:style w:type="paragraph" w:styleId="af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9">
    <w:name w:val="日期1"/>
    <w:basedOn w:val="a"/>
    <w:pPr>
      <w:jc w:val="right"/>
    </w:pPr>
    <w:rPr>
      <w:rFonts w:ascii="標楷體" w:eastAsia="標楷體" w:hAnsi="標楷體"/>
      <w:kern w:val="0"/>
      <w:sz w:val="28"/>
      <w:szCs w:val="24"/>
    </w:rPr>
  </w:style>
  <w:style w:type="paragraph" w:customStyle="1" w:styleId="HTML1">
    <w:name w:val="HTML 預設格式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1a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b">
    <w:name w:val="註解方塊文字1"/>
    <w:basedOn w:val="a"/>
    <w:rPr>
      <w:rFonts w:ascii="Cambria" w:hAnsi="Cambria"/>
      <w:sz w:val="18"/>
      <w:szCs w:val="18"/>
    </w:rPr>
  </w:style>
  <w:style w:type="paragraph" w:customStyle="1" w:styleId="1c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xl24">
    <w:name w:val="xl24"/>
    <w:basedOn w:val="a"/>
    <w:pPr>
      <w:widowControl/>
      <w:pBdr>
        <w:top w:val="none" w:sz="0" w:space="0" w:color="000000"/>
        <w:left w:val="none" w:sz="0" w:space="0" w:color="000000"/>
        <w:bottom w:val="single" w:sz="4" w:space="0" w:color="00000A"/>
        <w:right w:val="single" w:sz="4" w:space="0" w:color="00000A"/>
      </w:pBdr>
      <w:spacing w:before="280" w:after="280"/>
      <w:jc w:val="center"/>
    </w:pPr>
    <w:rPr>
      <w:kern w:val="0"/>
      <w:szCs w:val="24"/>
    </w:rPr>
  </w:style>
  <w:style w:type="paragraph" w:customStyle="1" w:styleId="af9">
    <w:name w:val="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4">
    <w:name w:val="字元 字元2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a">
    <w:name w:val="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5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6">
    <w:name w:val="List Bullet 2"/>
    <w:basedOn w:val="a"/>
    <w:pPr>
      <w:ind w:left="100" w:hanging="200"/>
      <w:contextualSpacing/>
    </w:pPr>
  </w:style>
  <w:style w:type="paragraph" w:styleId="32">
    <w:name w:val="List Bullet 3"/>
    <w:basedOn w:val="a"/>
    <w:pPr>
      <w:ind w:left="100" w:hanging="200"/>
      <w:contextualSpacing/>
    </w:pPr>
  </w:style>
  <w:style w:type="paragraph" w:customStyle="1" w:styleId="311">
    <w:name w:val="項目符號 31"/>
    <w:basedOn w:val="a"/>
    <w:pPr>
      <w:contextualSpacing/>
    </w:pPr>
  </w:style>
  <w:style w:type="paragraph" w:customStyle="1" w:styleId="1d">
    <w:name w:val="標號1"/>
    <w:basedOn w:val="a"/>
    <w:rPr>
      <w:sz w:val="20"/>
    </w:rPr>
  </w:style>
  <w:style w:type="paragraph" w:customStyle="1" w:styleId="1e">
    <w:name w:val="內文縮排1"/>
    <w:basedOn w:val="a"/>
    <w:pPr>
      <w:ind w:left="480"/>
    </w:pPr>
  </w:style>
  <w:style w:type="paragraph" w:customStyle="1" w:styleId="1f">
    <w:name w:val="本文縮排1"/>
    <w:basedOn w:val="af2"/>
    <w:pPr>
      <w:spacing w:after="120" w:line="240" w:lineRule="auto"/>
      <w:ind w:firstLine="210"/>
    </w:pPr>
    <w:rPr>
      <w:rFonts w:ascii="Times New Roman" w:hAnsi="Times New Roman"/>
      <w:sz w:val="24"/>
    </w:rPr>
  </w:style>
  <w:style w:type="paragraph" w:customStyle="1" w:styleId="212">
    <w:name w:val="本文第一層縮排 21"/>
    <w:basedOn w:val="af6"/>
    <w:pPr>
      <w:spacing w:after="120" w:line="240" w:lineRule="auto"/>
      <w:ind w:left="480" w:firstLine="210"/>
    </w:pPr>
    <w:rPr>
      <w:rFonts w:ascii="Times New Roman" w:hAnsi="Times New Roman"/>
      <w:sz w:val="24"/>
    </w:rPr>
  </w:style>
  <w:style w:type="paragraph" w:customStyle="1" w:styleId="1f0">
    <w:name w:val="註解主旨1"/>
    <w:basedOn w:val="18"/>
    <w:rPr>
      <w:b/>
      <w:bCs/>
    </w:rPr>
  </w:style>
  <w:style w:type="paragraph" w:customStyle="1" w:styleId="afb">
    <w:name w:val="訊框內容"/>
    <w:basedOn w:val="a"/>
  </w:style>
  <w:style w:type="paragraph" w:customStyle="1" w:styleId="afc">
    <w:name w:val="表格內容"/>
    <w:basedOn w:val="a"/>
  </w:style>
  <w:style w:type="paragraph" w:styleId="afd">
    <w:name w:val="Balloon Text"/>
    <w:basedOn w:val="a"/>
    <w:link w:val="1f1"/>
    <w:uiPriority w:val="99"/>
    <w:semiHidden/>
    <w:unhideWhenUsed/>
    <w:rsid w:val="00404E36"/>
    <w:rPr>
      <w:rFonts w:ascii="Cambria" w:hAnsi="Cambria"/>
      <w:sz w:val="18"/>
      <w:szCs w:val="18"/>
    </w:rPr>
  </w:style>
  <w:style w:type="character" w:customStyle="1" w:styleId="1f1">
    <w:name w:val="註解方塊文字 字元1"/>
    <w:link w:val="afd"/>
    <w:uiPriority w:val="99"/>
    <w:semiHidden/>
    <w:rsid w:val="00404E36"/>
    <w:rPr>
      <w:rFonts w:ascii="Cambria" w:eastAsia="新細明體" w:hAnsi="Cambria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1769548</vt:i4>
      </vt:variant>
      <vt:variant>
        <vt:i4>0</vt:i4>
      </vt:variant>
      <vt:variant>
        <vt:i4>0</vt:i4>
      </vt:variant>
      <vt:variant>
        <vt:i4>5</vt:i4>
      </vt:variant>
      <vt:variant>
        <vt:lpwstr>https://cloud.edu.tw/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鄭淑文</dc:creator>
  <cp:lastModifiedBy>吳聖慧</cp:lastModifiedBy>
  <cp:revision>2</cp:revision>
  <cp:lastPrinted>2022-11-28T06:31:00Z</cp:lastPrinted>
  <dcterms:created xsi:type="dcterms:W3CDTF">2023-09-23T03:03:00Z</dcterms:created>
  <dcterms:modified xsi:type="dcterms:W3CDTF">2023-09-23T03:03:00Z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