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3FF4" w:rsidRPr="00904DB1" w:rsidRDefault="00223FF4">
      <w:pPr>
        <w:pageBreakBefore/>
      </w:pPr>
      <w:r w:rsidRPr="00904DB1">
        <w:rPr>
          <w:rFonts w:ascii="標楷體" w:eastAsia="標楷體" w:hAnsi="標楷體"/>
          <w:sz w:val="32"/>
          <w:szCs w:val="32"/>
        </w:rPr>
        <w:t>附件一之</w:t>
      </w:r>
      <w:proofErr w:type="gramStart"/>
      <w:r w:rsidRPr="00904DB1">
        <w:rPr>
          <w:rFonts w:ascii="標楷體" w:eastAsia="標楷體" w:hAnsi="標楷體"/>
          <w:sz w:val="32"/>
          <w:szCs w:val="32"/>
        </w:rPr>
        <w:t>一</w:t>
      </w:r>
      <w:proofErr w:type="gramEnd"/>
    </w:p>
    <w:p w:rsidR="00223FF4" w:rsidRPr="00904DB1" w:rsidRDefault="00223FF4">
      <w:pPr>
        <w:widowControl/>
        <w:rPr>
          <w:rFonts w:ascii="標楷體" w:eastAsia="標楷體" w:hAnsi="標楷體"/>
          <w:b/>
          <w:bCs/>
          <w:sz w:val="20"/>
        </w:rPr>
      </w:pPr>
    </w:p>
    <w:p w:rsidR="00223FF4" w:rsidRPr="00904DB1" w:rsidRDefault="00223FF4">
      <w:pPr>
        <w:jc w:val="center"/>
      </w:pPr>
      <w:r w:rsidRPr="00904DB1">
        <w:rPr>
          <w:rFonts w:ascii="標楷體" w:eastAsia="標楷體" w:hAnsi="標楷體"/>
          <w:sz w:val="36"/>
          <w:szCs w:val="36"/>
          <w:u w:val="single"/>
        </w:rPr>
        <w:t>「延續性研究作品」說明表</w:t>
      </w:r>
    </w:p>
    <w:p w:rsidR="00223FF4" w:rsidRPr="00904DB1" w:rsidRDefault="00223FF4">
      <w:pPr>
        <w:pStyle w:val="1c"/>
        <w:numPr>
          <w:ilvl w:val="0"/>
          <w:numId w:val="8"/>
        </w:numPr>
        <w:spacing w:line="440" w:lineRule="exact"/>
      </w:pPr>
      <w:r w:rsidRPr="00904DB1">
        <w:rPr>
          <w:rFonts w:ascii="標楷體" w:eastAsia="標楷體" w:hAnsi="標楷體"/>
          <w:sz w:val="28"/>
          <w:szCs w:val="28"/>
        </w:rPr>
        <w:t>本屆參展作品為</w:t>
      </w:r>
      <w:r w:rsidR="00202D93" w:rsidRPr="00904DB1">
        <w:rPr>
          <w:rFonts w:ascii="標楷體" w:eastAsia="標楷體" w:hAnsi="標楷體"/>
          <w:sz w:val="28"/>
          <w:szCs w:val="28"/>
          <w:u w:val="single"/>
        </w:rPr>
        <w:t>作者</w:t>
      </w:r>
      <w:r w:rsidRPr="00904DB1">
        <w:rPr>
          <w:rFonts w:ascii="標楷體" w:eastAsia="標楷體" w:hAnsi="標楷體"/>
          <w:sz w:val="28"/>
          <w:szCs w:val="28"/>
        </w:rPr>
        <w:t>延續</w:t>
      </w:r>
      <w:r w:rsidR="00202D93" w:rsidRPr="00904DB1">
        <w:rPr>
          <w:rFonts w:ascii="標楷體" w:eastAsia="標楷體" w:hAnsi="標楷體"/>
          <w:sz w:val="28"/>
          <w:szCs w:val="28"/>
          <w:u w:val="single"/>
        </w:rPr>
        <w:t>自己</w:t>
      </w:r>
      <w:r w:rsidRPr="00904DB1">
        <w:rPr>
          <w:rFonts w:ascii="標楷體" w:eastAsia="標楷體" w:hAnsi="標楷體"/>
          <w:sz w:val="28"/>
          <w:szCs w:val="28"/>
        </w:rPr>
        <w:t>已發表過之研究內容再進行延伸研究者，須檢附此說明</w:t>
      </w:r>
      <w:r w:rsidR="00AF3EFA" w:rsidRPr="00904DB1">
        <w:rPr>
          <w:rFonts w:ascii="標楷體" w:eastAsia="標楷體" w:hAnsi="標楷體"/>
          <w:sz w:val="28"/>
          <w:szCs w:val="28"/>
        </w:rPr>
        <w:t>表</w:t>
      </w:r>
      <w:r w:rsidRPr="00904DB1">
        <w:rPr>
          <w:rFonts w:ascii="標楷體" w:eastAsia="標楷體" w:hAnsi="標楷體"/>
          <w:sz w:val="28"/>
          <w:szCs w:val="28"/>
        </w:rPr>
        <w:t>【</w:t>
      </w:r>
      <w:r w:rsidR="00AF3EFA" w:rsidRPr="00904DB1">
        <w:rPr>
          <w:rFonts w:ascii="標楷體" w:eastAsia="標楷體" w:hAnsi="標楷體"/>
          <w:sz w:val="28"/>
          <w:szCs w:val="28"/>
        </w:rPr>
        <w:t>報名系統</w:t>
      </w:r>
      <w:r w:rsidRPr="00904DB1">
        <w:rPr>
          <w:rFonts w:ascii="標楷體" w:eastAsia="標楷體" w:hAnsi="標楷體"/>
          <w:sz w:val="28"/>
          <w:szCs w:val="28"/>
        </w:rPr>
        <w:t>須一併檢附最近一次已參展研究之作品說明書及海報</w:t>
      </w:r>
      <w:r w:rsidR="00AF3EFA" w:rsidRPr="00904DB1">
        <w:rPr>
          <w:rFonts w:ascii="標楷體" w:eastAsia="標楷體" w:hAnsi="標楷體"/>
          <w:sz w:val="28"/>
          <w:szCs w:val="28"/>
        </w:rPr>
        <w:t>(或簡報</w:t>
      </w:r>
      <w:r w:rsidRPr="00904DB1">
        <w:rPr>
          <w:rFonts w:ascii="標楷體" w:eastAsia="標楷體" w:hAnsi="標楷體"/>
          <w:sz w:val="28"/>
          <w:szCs w:val="28"/>
        </w:rPr>
        <w:t>】。</w:t>
      </w:r>
    </w:p>
    <w:p w:rsidR="00223FF4" w:rsidRPr="00904DB1" w:rsidRDefault="00223FF4">
      <w:pPr>
        <w:spacing w:line="400" w:lineRule="exact"/>
        <w:ind w:left="709" w:hanging="709"/>
        <w:rPr>
          <w:rFonts w:ascii="標楷體" w:eastAsia="標楷體" w:hAnsi="標楷體"/>
          <w:sz w:val="28"/>
          <w:szCs w:val="28"/>
        </w:rPr>
      </w:pPr>
      <w:r w:rsidRPr="00904DB1">
        <w:rPr>
          <w:rFonts w:ascii="標楷體" w:eastAsia="標楷體" w:hAnsi="標楷體"/>
          <w:sz w:val="28"/>
          <w:szCs w:val="28"/>
          <w:lang w:eastAsia="zh-HK"/>
        </w:rPr>
        <w:t>二、新增內容起始日為參加本屆展覽會前一年內之研究作品，評審委員亦以此範圍進行審查。</w:t>
      </w:r>
    </w:p>
    <w:p w:rsidR="00F2496A" w:rsidRPr="00904DB1" w:rsidRDefault="00F2496A" w:rsidP="00F2496A">
      <w:pPr>
        <w:spacing w:line="400" w:lineRule="exact"/>
        <w:ind w:left="566" w:hangingChars="202" w:hanging="566"/>
        <w:rPr>
          <w:rFonts w:ascii="標楷體" w:eastAsia="標楷體" w:hAnsi="標楷體"/>
          <w:b/>
          <w:sz w:val="28"/>
          <w:szCs w:val="28"/>
          <w:u w:val="single"/>
        </w:rPr>
      </w:pPr>
      <w:r w:rsidRPr="00904DB1">
        <w:rPr>
          <w:rFonts w:ascii="標楷體" w:eastAsia="標楷體" w:hAnsi="標楷體" w:hint="eastAsia"/>
          <w:b/>
          <w:sz w:val="28"/>
          <w:szCs w:val="28"/>
          <w:u w:val="single"/>
        </w:rPr>
        <w:t>三、原作品作者團隊</w:t>
      </w:r>
      <w:proofErr w:type="gramStart"/>
      <w:r w:rsidRPr="00904DB1">
        <w:rPr>
          <w:rFonts w:ascii="標楷體" w:eastAsia="標楷體" w:hAnsi="標楷體" w:hint="eastAsia"/>
          <w:b/>
          <w:sz w:val="28"/>
          <w:szCs w:val="28"/>
          <w:u w:val="single"/>
        </w:rPr>
        <w:t>不</w:t>
      </w:r>
      <w:proofErr w:type="gramEnd"/>
      <w:r w:rsidRPr="00904DB1">
        <w:rPr>
          <w:rFonts w:ascii="標楷體" w:eastAsia="標楷體" w:hAnsi="標楷體" w:hint="eastAsia"/>
          <w:b/>
          <w:sz w:val="28"/>
          <w:szCs w:val="28"/>
          <w:u w:val="single"/>
        </w:rPr>
        <w:t>異動，才是延續性研究作品。</w:t>
      </w:r>
    </w:p>
    <w:p w:rsidR="00B02B29" w:rsidRPr="00904DB1" w:rsidRDefault="00F2496A" w:rsidP="00B02B29">
      <w:pPr>
        <w:spacing w:line="400" w:lineRule="exact"/>
        <w:ind w:left="709" w:hanging="709"/>
        <w:rPr>
          <w:rFonts w:ascii="標楷體" w:eastAsia="標楷體" w:hAnsi="標楷體"/>
          <w:b/>
          <w:sz w:val="28"/>
          <w:szCs w:val="28"/>
          <w:u w:val="single"/>
        </w:rPr>
      </w:pPr>
      <w:r w:rsidRPr="00904DB1">
        <w:rPr>
          <w:rFonts w:ascii="標楷體" w:eastAsia="標楷體" w:hAnsi="標楷體" w:hint="eastAsia"/>
          <w:b/>
          <w:sz w:val="28"/>
          <w:szCs w:val="28"/>
          <w:u w:val="single"/>
        </w:rPr>
        <w:t>四、作者團隊異動，視為新作品，不需填寫本表。若經比對系統檢核並經評審委員確認抄襲前作品，即為違反研究倫理。</w:t>
      </w:r>
    </w:p>
    <w:p w:rsidR="00F2496A" w:rsidRPr="00904DB1" w:rsidRDefault="00F2496A" w:rsidP="00B02B29">
      <w:pPr>
        <w:spacing w:line="400" w:lineRule="exact"/>
        <w:ind w:left="709" w:hanging="709"/>
      </w:pPr>
    </w:p>
    <w:p w:rsidR="00223FF4" w:rsidRPr="00904DB1" w:rsidRDefault="00223FF4">
      <w:pPr>
        <w:spacing w:line="400" w:lineRule="exact"/>
      </w:pPr>
      <w:r w:rsidRPr="00904DB1">
        <w:rPr>
          <w:rFonts w:ascii="標楷體" w:eastAsia="標楷體" w:hAnsi="標楷體"/>
          <w:sz w:val="28"/>
          <w:szCs w:val="28"/>
        </w:rPr>
        <w:t xml:space="preserve">學生姓名：                           就讀學校：               </w:t>
      </w:r>
    </w:p>
    <w:p w:rsidR="00223FF4" w:rsidRPr="00904DB1" w:rsidRDefault="00223FF4" w:rsidP="00325995">
      <w:pPr>
        <w:spacing w:line="400" w:lineRule="exact"/>
        <w:rPr>
          <w:rFonts w:ascii="標楷體" w:eastAsia="標楷體" w:hAnsi="標楷體"/>
        </w:rPr>
      </w:pPr>
      <w:r w:rsidRPr="00904DB1">
        <w:rPr>
          <w:rFonts w:ascii="標楷體" w:eastAsia="標楷體" w:hAnsi="標楷體"/>
          <w:sz w:val="28"/>
          <w:szCs w:val="28"/>
        </w:rPr>
        <w:t xml:space="preserve">作品名稱：                     </w:t>
      </w:r>
      <w:r w:rsidRPr="00904DB1">
        <w:rPr>
          <w:rFonts w:ascii="標楷體" w:eastAsia="標楷體" w:hAnsi="標楷體"/>
        </w:rPr>
        <w:t xml:space="preserve">                 </w:t>
      </w:r>
    </w:p>
    <w:p w:rsidR="00223FF4" w:rsidRPr="00904DB1" w:rsidRDefault="00223FF4">
      <w:r w:rsidRPr="00904DB1">
        <w:rPr>
          <w:rFonts w:ascii="標楷體" w:eastAsia="標楷體" w:hAnsi="標楷體"/>
        </w:rPr>
        <w:t>之前研究作品參賽年(屆)次／作品名稱／參展名稱／獲獎紀錄（相關參展紀錄請逐一列出）</w:t>
      </w:r>
    </w:p>
    <w:tbl>
      <w:tblPr>
        <w:tblW w:w="0" w:type="auto"/>
        <w:tblInd w:w="64" w:type="dxa"/>
        <w:tblLayout w:type="fixed"/>
        <w:tblCellMar>
          <w:left w:w="33" w:type="dxa"/>
          <w:right w:w="28" w:type="dxa"/>
        </w:tblCellMar>
        <w:tblLook w:val="0000" w:firstRow="0" w:lastRow="0" w:firstColumn="0" w:lastColumn="0" w:noHBand="0" w:noVBand="0"/>
      </w:tblPr>
      <w:tblGrid>
        <w:gridCol w:w="9585"/>
      </w:tblGrid>
      <w:tr w:rsidR="00223FF4" w:rsidRPr="00904DB1" w:rsidTr="00F2496A">
        <w:trPr>
          <w:trHeight w:val="8211"/>
        </w:trPr>
        <w:tc>
          <w:tcPr>
            <w:tcW w:w="9585" w:type="dxa"/>
            <w:tcBorders>
              <w:top w:val="single" w:sz="4" w:space="0" w:color="00000A"/>
              <w:left w:val="single" w:sz="4" w:space="0" w:color="00000A"/>
              <w:bottom w:val="single" w:sz="4" w:space="0" w:color="00000A"/>
              <w:right w:val="single" w:sz="4" w:space="0" w:color="00000A"/>
            </w:tcBorders>
            <w:shd w:val="clear" w:color="auto" w:fill="auto"/>
          </w:tcPr>
          <w:p w:rsidR="00223FF4" w:rsidRPr="00904DB1" w:rsidRDefault="00223FF4">
            <w:r w:rsidRPr="00904DB1">
              <w:rPr>
                <w:rFonts w:ascii="標楷體" w:eastAsia="標楷體" w:hAnsi="標楷體"/>
              </w:rPr>
              <w:t>列表範例</w:t>
            </w:r>
          </w:p>
          <w:p w:rsidR="00223FF4" w:rsidRPr="00904DB1" w:rsidRDefault="00223FF4">
            <w:r w:rsidRPr="00904DB1">
              <w:rPr>
                <w:rFonts w:ascii="標楷體" w:eastAsia="標楷體" w:hAnsi="標楷體"/>
              </w:rPr>
              <w:t>參賽年(屆)次：2020年</w:t>
            </w:r>
            <w:r w:rsidRPr="00904DB1">
              <w:rPr>
                <w:rFonts w:ascii="新細明體" w:hAnsi="新細明體"/>
              </w:rPr>
              <w:t>、</w:t>
            </w:r>
            <w:r w:rsidRPr="00904DB1">
              <w:rPr>
                <w:rFonts w:ascii="標楷體" w:eastAsia="標楷體" w:hAnsi="標楷體"/>
              </w:rPr>
              <w:t>第1屆</w:t>
            </w:r>
          </w:p>
          <w:p w:rsidR="00223FF4" w:rsidRPr="00904DB1" w:rsidRDefault="00223FF4">
            <w:r w:rsidRPr="00904DB1">
              <w:rPr>
                <w:rFonts w:ascii="標楷體" w:eastAsia="標楷體" w:hAnsi="標楷體"/>
              </w:rPr>
              <w:t>參展名稱：全國中小學科學展覽會</w:t>
            </w:r>
          </w:p>
          <w:p w:rsidR="00223FF4" w:rsidRPr="00904DB1" w:rsidRDefault="00223FF4">
            <w:r w:rsidRPr="00904DB1">
              <w:rPr>
                <w:rFonts w:ascii="標楷體" w:eastAsia="標楷體" w:hAnsi="標楷體"/>
              </w:rPr>
              <w:t>作品名稱：</w:t>
            </w:r>
            <w:proofErr w:type="gramStart"/>
            <w:r w:rsidRPr="00904DB1">
              <w:rPr>
                <w:rFonts w:ascii="標楷體" w:eastAsia="標楷體" w:hAnsi="標楷體"/>
              </w:rPr>
              <w:t>水箭龜</w:t>
            </w:r>
            <w:proofErr w:type="gramEnd"/>
            <w:r w:rsidRPr="00904DB1">
              <w:rPr>
                <w:rFonts w:ascii="標楷體" w:eastAsia="標楷體" w:hAnsi="標楷體"/>
              </w:rPr>
              <w:t>渦輪引擎效率之研究</w:t>
            </w:r>
          </w:p>
          <w:p w:rsidR="00223FF4" w:rsidRPr="00904DB1" w:rsidRDefault="00223FF4">
            <w:r w:rsidRPr="00904DB1">
              <w:rPr>
                <w:rFonts w:ascii="標楷體" w:eastAsia="標楷體" w:hAnsi="標楷體"/>
              </w:rPr>
              <w:t>獲獎紀錄：最佳勇氣獎</w:t>
            </w:r>
          </w:p>
          <w:p w:rsidR="00223FF4" w:rsidRPr="00904DB1" w:rsidRDefault="00223FF4">
            <w:pPr>
              <w:rPr>
                <w:rFonts w:ascii="標楷體" w:eastAsia="標楷體" w:hAnsi="標楷體"/>
              </w:rPr>
            </w:pPr>
          </w:p>
          <w:p w:rsidR="00223FF4" w:rsidRPr="00904DB1" w:rsidRDefault="00223FF4">
            <w:r w:rsidRPr="00904DB1">
              <w:rPr>
                <w:rFonts w:ascii="標楷體" w:eastAsia="標楷體" w:hAnsi="標楷體"/>
              </w:rPr>
              <w:t>參賽年(屆)次：</w:t>
            </w:r>
          </w:p>
          <w:p w:rsidR="00223FF4" w:rsidRPr="00904DB1" w:rsidRDefault="00223FF4">
            <w:r w:rsidRPr="00904DB1">
              <w:rPr>
                <w:rFonts w:ascii="標楷體" w:eastAsia="標楷體" w:hAnsi="標楷體"/>
              </w:rPr>
              <w:t>參展名稱：</w:t>
            </w:r>
          </w:p>
          <w:p w:rsidR="00223FF4" w:rsidRPr="00904DB1" w:rsidRDefault="00223FF4">
            <w:r w:rsidRPr="00904DB1">
              <w:rPr>
                <w:rFonts w:ascii="標楷體" w:eastAsia="標楷體" w:hAnsi="標楷體"/>
              </w:rPr>
              <w:t>作品名稱：</w:t>
            </w:r>
          </w:p>
          <w:p w:rsidR="00223FF4" w:rsidRPr="00904DB1" w:rsidRDefault="00223FF4">
            <w:r w:rsidRPr="00904DB1">
              <w:rPr>
                <w:rFonts w:ascii="標楷體" w:eastAsia="標楷體" w:hAnsi="標楷體"/>
              </w:rPr>
              <w:t>獲獎紀錄：</w:t>
            </w:r>
          </w:p>
          <w:p w:rsidR="00223FF4" w:rsidRPr="00904DB1" w:rsidRDefault="00223FF4">
            <w:pPr>
              <w:rPr>
                <w:rFonts w:ascii="標楷體" w:eastAsia="標楷體" w:hAnsi="標楷體"/>
              </w:rPr>
            </w:pPr>
          </w:p>
          <w:p w:rsidR="00223FF4" w:rsidRPr="00904DB1" w:rsidRDefault="00223FF4">
            <w:r w:rsidRPr="00904DB1">
              <w:rPr>
                <w:rFonts w:ascii="標楷體" w:eastAsia="標楷體" w:hAnsi="標楷體"/>
              </w:rPr>
              <w:t>參賽年(屆)次：</w:t>
            </w:r>
          </w:p>
          <w:p w:rsidR="00223FF4" w:rsidRPr="00904DB1" w:rsidRDefault="00223FF4">
            <w:r w:rsidRPr="00904DB1">
              <w:rPr>
                <w:rFonts w:ascii="標楷體" w:eastAsia="標楷體" w:hAnsi="標楷體"/>
              </w:rPr>
              <w:t>參展名稱：</w:t>
            </w:r>
          </w:p>
          <w:p w:rsidR="00223FF4" w:rsidRPr="00904DB1" w:rsidRDefault="00223FF4">
            <w:r w:rsidRPr="00904DB1">
              <w:rPr>
                <w:rFonts w:ascii="標楷體" w:eastAsia="標楷體" w:hAnsi="標楷體"/>
              </w:rPr>
              <w:t>作品名稱：</w:t>
            </w:r>
          </w:p>
          <w:p w:rsidR="00223FF4" w:rsidRPr="00904DB1" w:rsidRDefault="00223FF4">
            <w:r w:rsidRPr="00904DB1">
              <w:rPr>
                <w:rFonts w:ascii="標楷體" w:eastAsia="標楷體" w:hAnsi="標楷體"/>
              </w:rPr>
              <w:t>獲獎紀錄：</w:t>
            </w:r>
          </w:p>
          <w:p w:rsidR="00223FF4" w:rsidRPr="00904DB1" w:rsidRDefault="00223FF4">
            <w:pPr>
              <w:rPr>
                <w:rFonts w:ascii="標楷體" w:eastAsia="標楷體" w:hAnsi="標楷體"/>
              </w:rPr>
            </w:pPr>
          </w:p>
          <w:p w:rsidR="00223FF4" w:rsidRPr="00904DB1" w:rsidRDefault="00223FF4">
            <w:r w:rsidRPr="00904DB1">
              <w:rPr>
                <w:rFonts w:ascii="標楷體" w:eastAsia="標楷體" w:hAnsi="標楷體"/>
              </w:rPr>
              <w:t>參賽年(屆)次：</w:t>
            </w:r>
          </w:p>
          <w:p w:rsidR="00223FF4" w:rsidRPr="00904DB1" w:rsidRDefault="00223FF4">
            <w:r w:rsidRPr="00904DB1">
              <w:rPr>
                <w:rFonts w:ascii="標楷體" w:eastAsia="標楷體" w:hAnsi="標楷體"/>
              </w:rPr>
              <w:t>參展名稱：</w:t>
            </w:r>
          </w:p>
          <w:p w:rsidR="00223FF4" w:rsidRPr="00904DB1" w:rsidRDefault="00223FF4">
            <w:r w:rsidRPr="00904DB1">
              <w:rPr>
                <w:rFonts w:ascii="標楷體" w:eastAsia="標楷體" w:hAnsi="標楷體"/>
              </w:rPr>
              <w:t>作品名稱：</w:t>
            </w:r>
          </w:p>
          <w:p w:rsidR="00223FF4" w:rsidRPr="00904DB1" w:rsidRDefault="00223FF4">
            <w:r w:rsidRPr="00904DB1">
              <w:rPr>
                <w:rFonts w:ascii="標楷體" w:eastAsia="標楷體" w:hAnsi="標楷體"/>
              </w:rPr>
              <w:t>獲獎紀錄：</w:t>
            </w:r>
          </w:p>
          <w:p w:rsidR="00223FF4" w:rsidRPr="00904DB1" w:rsidRDefault="00223FF4">
            <w:pPr>
              <w:rPr>
                <w:rFonts w:ascii="標楷體" w:eastAsia="標楷體" w:hAnsi="標楷體"/>
              </w:rPr>
            </w:pPr>
          </w:p>
          <w:p w:rsidR="00223FF4" w:rsidRPr="00904DB1" w:rsidRDefault="00223FF4">
            <w:r w:rsidRPr="00904DB1">
              <w:rPr>
                <w:rFonts w:ascii="標楷體" w:eastAsia="標楷體" w:hAnsi="標楷體"/>
              </w:rPr>
              <w:t>參賽年(屆)次：</w:t>
            </w:r>
          </w:p>
          <w:p w:rsidR="00223FF4" w:rsidRPr="00904DB1" w:rsidRDefault="00223FF4">
            <w:r w:rsidRPr="00904DB1">
              <w:rPr>
                <w:rFonts w:ascii="標楷體" w:eastAsia="標楷體" w:hAnsi="標楷體"/>
              </w:rPr>
              <w:t>參展名稱：</w:t>
            </w:r>
          </w:p>
          <w:p w:rsidR="00223FF4" w:rsidRPr="00904DB1" w:rsidRDefault="00223FF4">
            <w:r w:rsidRPr="00904DB1">
              <w:rPr>
                <w:rFonts w:ascii="標楷體" w:eastAsia="標楷體" w:hAnsi="標楷體"/>
              </w:rPr>
              <w:t>作品名稱：</w:t>
            </w:r>
          </w:p>
          <w:p w:rsidR="00223FF4" w:rsidRPr="00904DB1" w:rsidRDefault="00223FF4" w:rsidP="00B02B29">
            <w:r w:rsidRPr="00904DB1">
              <w:rPr>
                <w:rFonts w:ascii="標楷體" w:eastAsia="標楷體" w:hAnsi="標楷體"/>
              </w:rPr>
              <w:t>獲獎紀錄：</w:t>
            </w:r>
          </w:p>
        </w:tc>
      </w:tr>
    </w:tbl>
    <w:p w:rsidR="00474C18" w:rsidRDefault="00474C18">
      <w:pPr>
        <w:rPr>
          <w:rFonts w:ascii="標楷體" w:eastAsia="標楷體" w:hAnsi="標楷體"/>
          <w:b/>
          <w:sz w:val="22"/>
          <w:szCs w:val="22"/>
        </w:rPr>
      </w:pPr>
    </w:p>
    <w:p w:rsidR="00223FF4" w:rsidRPr="00904DB1" w:rsidRDefault="00474C18" w:rsidP="00474C18">
      <w:pPr>
        <w:widowControl/>
        <w:suppressAutoHyphens w:val="0"/>
      </w:pPr>
      <w:r>
        <w:rPr>
          <w:rFonts w:ascii="標楷體" w:eastAsia="標楷體" w:hAnsi="標楷體"/>
          <w:b/>
          <w:sz w:val="22"/>
          <w:szCs w:val="22"/>
        </w:rPr>
        <w:br w:type="page"/>
      </w:r>
      <w:r w:rsidR="00223FF4" w:rsidRPr="00904DB1">
        <w:rPr>
          <w:rFonts w:ascii="標楷體" w:eastAsia="標楷體" w:hAnsi="標楷體"/>
          <w:b/>
          <w:sz w:val="22"/>
          <w:szCs w:val="22"/>
        </w:rPr>
        <w:lastRenderedPageBreak/>
        <w:t>(續前) 備註：</w:t>
      </w:r>
      <w:r w:rsidR="00223FF4" w:rsidRPr="00904DB1">
        <w:rPr>
          <w:rFonts w:ascii="標楷體" w:eastAsia="標楷體" w:hAnsi="標楷體"/>
          <w:b/>
        </w:rPr>
        <w:t>校內競賽不需填寫。</w:t>
      </w:r>
    </w:p>
    <w:p w:rsidR="00223FF4" w:rsidRPr="00904DB1" w:rsidRDefault="00223FF4">
      <w:pPr>
        <w:ind w:left="-142" w:firstLine="992"/>
      </w:pPr>
      <w:r w:rsidRPr="00904DB1">
        <w:rPr>
          <w:rFonts w:ascii="標楷體" w:eastAsia="標楷體" w:hAnsi="標楷體"/>
        </w:rPr>
        <w:t>請依下列各項，列出此次參展之作品內容，與先前已完成之研究作品不同之處。</w:t>
      </w:r>
    </w:p>
    <w:p w:rsidR="00223FF4" w:rsidRPr="00904DB1" w:rsidRDefault="00223FF4">
      <w:pPr>
        <w:ind w:firstLine="661"/>
      </w:pPr>
      <w:r w:rsidRPr="00904DB1">
        <w:rPr>
          <w:rFonts w:ascii="標楷體" w:eastAsia="標楷體" w:hAnsi="標楷體"/>
          <w:b/>
          <w:sz w:val="22"/>
          <w:szCs w:val="22"/>
        </w:rPr>
        <w:t xml:space="preserve"> </w:t>
      </w:r>
    </w:p>
    <w:tbl>
      <w:tblPr>
        <w:tblW w:w="0" w:type="auto"/>
        <w:tblLayout w:type="fixed"/>
        <w:tblCellMar>
          <w:left w:w="113" w:type="dxa"/>
        </w:tblCellMar>
        <w:tblLook w:val="0000" w:firstRow="0" w:lastRow="0" w:firstColumn="0" w:lastColumn="0" w:noHBand="0" w:noVBand="0"/>
      </w:tblPr>
      <w:tblGrid>
        <w:gridCol w:w="1667"/>
        <w:gridCol w:w="2551"/>
        <w:gridCol w:w="5529"/>
      </w:tblGrid>
      <w:tr w:rsidR="00223FF4" w:rsidRPr="00904DB1">
        <w:trPr>
          <w:trHeight w:val="1122"/>
        </w:trPr>
        <w:tc>
          <w:tcPr>
            <w:tcW w:w="16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23FF4" w:rsidRPr="00904DB1" w:rsidRDefault="00223FF4">
            <w:pPr>
              <w:jc w:val="center"/>
            </w:pPr>
            <w:r w:rsidRPr="00904DB1">
              <w:rPr>
                <w:rFonts w:ascii="標楷體" w:eastAsia="標楷體" w:hAnsi="標楷體"/>
              </w:rPr>
              <w:t>更新項目確認</w:t>
            </w:r>
          </w:p>
          <w:p w:rsidR="00223FF4" w:rsidRPr="00904DB1" w:rsidRDefault="00223FF4">
            <w:pPr>
              <w:jc w:val="center"/>
            </w:pPr>
            <w:r w:rsidRPr="00904DB1">
              <w:rPr>
                <w:rFonts w:ascii="標楷體" w:eastAsia="標楷體" w:hAnsi="標楷體"/>
              </w:rPr>
              <w:t>(請勾選)</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23FF4" w:rsidRPr="00904DB1" w:rsidRDefault="00223FF4">
            <w:pPr>
              <w:jc w:val="center"/>
            </w:pPr>
            <w:r w:rsidRPr="00904DB1">
              <w:rPr>
                <w:rFonts w:ascii="標楷體" w:eastAsia="標楷體" w:hAnsi="標楷體"/>
              </w:rPr>
              <w:t>項目</w:t>
            </w:r>
          </w:p>
        </w:tc>
        <w:tc>
          <w:tcPr>
            <w:tcW w:w="552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23FF4" w:rsidRPr="00904DB1" w:rsidRDefault="00223FF4">
            <w:pPr>
              <w:jc w:val="center"/>
            </w:pPr>
            <w:r w:rsidRPr="00904DB1">
              <w:rPr>
                <w:rFonts w:ascii="標楷體" w:eastAsia="標楷體" w:hAnsi="標楷體"/>
              </w:rPr>
              <w:t>本屆參展作品之更新要點</w:t>
            </w:r>
          </w:p>
          <w:p w:rsidR="00223FF4" w:rsidRPr="00904DB1" w:rsidRDefault="00223FF4">
            <w:pPr>
              <w:jc w:val="center"/>
            </w:pPr>
            <w:r w:rsidRPr="00904DB1">
              <w:rPr>
                <w:rFonts w:ascii="標楷體" w:eastAsia="標楷體" w:hAnsi="標楷體"/>
              </w:rPr>
              <w:t>(有勾選之項目需於此欄說明)</w:t>
            </w:r>
          </w:p>
        </w:tc>
      </w:tr>
      <w:tr w:rsidR="00223FF4" w:rsidRPr="00904DB1">
        <w:trPr>
          <w:trHeight w:val="1122"/>
        </w:trPr>
        <w:tc>
          <w:tcPr>
            <w:tcW w:w="1667" w:type="dxa"/>
            <w:tcBorders>
              <w:top w:val="single" w:sz="4" w:space="0" w:color="00000A"/>
              <w:left w:val="single" w:sz="4" w:space="0" w:color="00000A"/>
              <w:bottom w:val="single" w:sz="4" w:space="0" w:color="00000A"/>
              <w:right w:val="single" w:sz="4" w:space="0" w:color="00000A"/>
            </w:tcBorders>
            <w:shd w:val="clear" w:color="auto" w:fill="FFFFFF"/>
          </w:tcPr>
          <w:p w:rsidR="00223FF4" w:rsidRPr="00904DB1" w:rsidRDefault="00223FF4">
            <w:pPr>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23FF4" w:rsidRPr="00904DB1" w:rsidRDefault="00223FF4">
            <w:pPr>
              <w:jc w:val="both"/>
            </w:pPr>
            <w:r w:rsidRPr="00904DB1">
              <w:rPr>
                <w:rFonts w:ascii="標楷體" w:eastAsia="標楷體" w:hAnsi="標楷體"/>
              </w:rPr>
              <w:t>題目</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223FF4" w:rsidRPr="00904DB1" w:rsidRDefault="00223FF4">
            <w:pPr>
              <w:rPr>
                <w:rFonts w:ascii="標楷體" w:eastAsia="標楷體" w:hAnsi="標楷體"/>
              </w:rPr>
            </w:pPr>
          </w:p>
        </w:tc>
      </w:tr>
      <w:tr w:rsidR="00223FF4" w:rsidRPr="00904DB1">
        <w:trPr>
          <w:trHeight w:val="1123"/>
        </w:trPr>
        <w:tc>
          <w:tcPr>
            <w:tcW w:w="1667" w:type="dxa"/>
            <w:tcBorders>
              <w:top w:val="single" w:sz="4" w:space="0" w:color="00000A"/>
              <w:left w:val="single" w:sz="4" w:space="0" w:color="00000A"/>
              <w:bottom w:val="single" w:sz="4" w:space="0" w:color="00000A"/>
              <w:right w:val="single" w:sz="4" w:space="0" w:color="00000A"/>
            </w:tcBorders>
            <w:shd w:val="clear" w:color="auto" w:fill="FFFFFF"/>
          </w:tcPr>
          <w:p w:rsidR="00223FF4" w:rsidRPr="00904DB1" w:rsidRDefault="00223FF4">
            <w:pPr>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23FF4" w:rsidRPr="00904DB1" w:rsidRDefault="00223FF4">
            <w:pPr>
              <w:jc w:val="both"/>
            </w:pPr>
            <w:r w:rsidRPr="00904DB1">
              <w:rPr>
                <w:rFonts w:ascii="標楷體" w:eastAsia="標楷體" w:hAnsi="標楷體"/>
              </w:rPr>
              <w:t>摘要</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223FF4" w:rsidRPr="00904DB1" w:rsidRDefault="00223FF4">
            <w:pPr>
              <w:rPr>
                <w:rFonts w:ascii="標楷體" w:eastAsia="標楷體" w:hAnsi="標楷體"/>
              </w:rPr>
            </w:pPr>
          </w:p>
        </w:tc>
      </w:tr>
      <w:tr w:rsidR="00223FF4" w:rsidRPr="00904DB1">
        <w:trPr>
          <w:trHeight w:val="1123"/>
        </w:trPr>
        <w:tc>
          <w:tcPr>
            <w:tcW w:w="1667" w:type="dxa"/>
            <w:tcBorders>
              <w:top w:val="single" w:sz="4" w:space="0" w:color="00000A"/>
              <w:left w:val="single" w:sz="4" w:space="0" w:color="00000A"/>
              <w:bottom w:val="single" w:sz="4" w:space="0" w:color="00000A"/>
              <w:right w:val="single" w:sz="4" w:space="0" w:color="00000A"/>
            </w:tcBorders>
            <w:shd w:val="clear" w:color="auto" w:fill="FFFFFF"/>
          </w:tcPr>
          <w:p w:rsidR="00223FF4" w:rsidRPr="00904DB1" w:rsidRDefault="00223FF4">
            <w:pPr>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23FF4" w:rsidRPr="00904DB1" w:rsidRDefault="00223FF4">
            <w:pPr>
              <w:jc w:val="both"/>
            </w:pPr>
            <w:r w:rsidRPr="00904DB1">
              <w:rPr>
                <w:rFonts w:ascii="標楷體" w:eastAsia="標楷體" w:hAnsi="標楷體"/>
              </w:rPr>
              <w:t>前言</w:t>
            </w:r>
          </w:p>
          <w:p w:rsidR="00223FF4" w:rsidRPr="00904DB1" w:rsidRDefault="00223FF4">
            <w:pPr>
              <w:jc w:val="both"/>
            </w:pPr>
            <w:r w:rsidRPr="00904DB1">
              <w:rPr>
                <w:rFonts w:ascii="標楷體" w:eastAsia="標楷體" w:hAnsi="標楷體"/>
              </w:rPr>
              <w:t>(含研究動機、目的)</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223FF4" w:rsidRPr="00904DB1" w:rsidRDefault="00223FF4">
            <w:pPr>
              <w:rPr>
                <w:rFonts w:ascii="標楷體" w:eastAsia="標楷體" w:hAnsi="標楷體"/>
              </w:rPr>
            </w:pPr>
          </w:p>
        </w:tc>
      </w:tr>
      <w:tr w:rsidR="00223FF4" w:rsidRPr="00904DB1">
        <w:trPr>
          <w:trHeight w:val="1123"/>
        </w:trPr>
        <w:tc>
          <w:tcPr>
            <w:tcW w:w="1667" w:type="dxa"/>
            <w:tcBorders>
              <w:top w:val="single" w:sz="4" w:space="0" w:color="00000A"/>
              <w:left w:val="single" w:sz="4" w:space="0" w:color="00000A"/>
              <w:bottom w:val="single" w:sz="4" w:space="0" w:color="00000A"/>
              <w:right w:val="single" w:sz="4" w:space="0" w:color="00000A"/>
            </w:tcBorders>
            <w:shd w:val="clear" w:color="auto" w:fill="FFFFFF"/>
          </w:tcPr>
          <w:p w:rsidR="00223FF4" w:rsidRPr="00904DB1" w:rsidRDefault="00223FF4">
            <w:pPr>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23FF4" w:rsidRPr="00904DB1" w:rsidRDefault="00223FF4">
            <w:pPr>
              <w:jc w:val="both"/>
            </w:pPr>
            <w:r w:rsidRPr="00904DB1">
              <w:rPr>
                <w:rFonts w:ascii="標楷體" w:eastAsia="標楷體" w:hAnsi="標楷體"/>
              </w:rPr>
              <w:t>研究方法或過程</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223FF4" w:rsidRPr="00904DB1" w:rsidRDefault="00223FF4">
            <w:pPr>
              <w:rPr>
                <w:rFonts w:ascii="標楷體" w:eastAsia="標楷體" w:hAnsi="標楷體"/>
              </w:rPr>
            </w:pPr>
          </w:p>
        </w:tc>
      </w:tr>
      <w:tr w:rsidR="00223FF4" w:rsidRPr="00904DB1">
        <w:trPr>
          <w:trHeight w:val="1123"/>
        </w:trPr>
        <w:tc>
          <w:tcPr>
            <w:tcW w:w="1667" w:type="dxa"/>
            <w:tcBorders>
              <w:top w:val="single" w:sz="4" w:space="0" w:color="00000A"/>
              <w:left w:val="single" w:sz="4" w:space="0" w:color="00000A"/>
              <w:bottom w:val="single" w:sz="4" w:space="0" w:color="00000A"/>
              <w:right w:val="single" w:sz="4" w:space="0" w:color="00000A"/>
            </w:tcBorders>
            <w:shd w:val="clear" w:color="auto" w:fill="FFFFFF"/>
          </w:tcPr>
          <w:p w:rsidR="00223FF4" w:rsidRPr="00904DB1" w:rsidRDefault="00223FF4">
            <w:pPr>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23FF4" w:rsidRPr="00904DB1" w:rsidRDefault="00223FF4">
            <w:pPr>
              <w:jc w:val="both"/>
            </w:pPr>
            <w:r w:rsidRPr="00904DB1">
              <w:rPr>
                <w:rFonts w:ascii="標楷體" w:eastAsia="標楷體" w:hAnsi="標楷體"/>
              </w:rPr>
              <w:t>結論與應用</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223FF4" w:rsidRPr="00904DB1" w:rsidRDefault="00223FF4">
            <w:pPr>
              <w:rPr>
                <w:rFonts w:ascii="標楷體" w:eastAsia="標楷體" w:hAnsi="標楷體"/>
              </w:rPr>
            </w:pPr>
          </w:p>
        </w:tc>
      </w:tr>
      <w:tr w:rsidR="00223FF4" w:rsidRPr="00904DB1">
        <w:trPr>
          <w:trHeight w:val="1123"/>
        </w:trPr>
        <w:tc>
          <w:tcPr>
            <w:tcW w:w="1667" w:type="dxa"/>
            <w:tcBorders>
              <w:top w:val="single" w:sz="4" w:space="0" w:color="00000A"/>
              <w:left w:val="single" w:sz="4" w:space="0" w:color="00000A"/>
              <w:bottom w:val="single" w:sz="4" w:space="0" w:color="00000A"/>
              <w:right w:val="single" w:sz="4" w:space="0" w:color="00000A"/>
            </w:tcBorders>
            <w:shd w:val="clear" w:color="auto" w:fill="FFFFFF"/>
          </w:tcPr>
          <w:p w:rsidR="00223FF4" w:rsidRPr="00904DB1" w:rsidRDefault="00223FF4">
            <w:pPr>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23FF4" w:rsidRPr="00904DB1" w:rsidRDefault="00223FF4">
            <w:pPr>
              <w:jc w:val="both"/>
            </w:pPr>
            <w:r w:rsidRPr="00904DB1">
              <w:rPr>
                <w:rFonts w:ascii="標楷體" w:eastAsia="標楷體" w:hAnsi="標楷體"/>
              </w:rPr>
              <w:t>參考文獻</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223FF4" w:rsidRPr="00904DB1" w:rsidRDefault="00223FF4">
            <w:pPr>
              <w:rPr>
                <w:rFonts w:ascii="標楷體" w:eastAsia="標楷體" w:hAnsi="標楷體"/>
              </w:rPr>
            </w:pPr>
          </w:p>
        </w:tc>
      </w:tr>
      <w:tr w:rsidR="00223FF4" w:rsidRPr="00904DB1">
        <w:trPr>
          <w:trHeight w:val="1123"/>
        </w:trPr>
        <w:tc>
          <w:tcPr>
            <w:tcW w:w="1667" w:type="dxa"/>
            <w:tcBorders>
              <w:top w:val="single" w:sz="4" w:space="0" w:color="00000A"/>
              <w:left w:val="single" w:sz="4" w:space="0" w:color="00000A"/>
              <w:bottom w:val="single" w:sz="4" w:space="0" w:color="00000A"/>
              <w:right w:val="single" w:sz="4" w:space="0" w:color="00000A"/>
            </w:tcBorders>
            <w:shd w:val="clear" w:color="auto" w:fill="FFFFFF"/>
          </w:tcPr>
          <w:p w:rsidR="00223FF4" w:rsidRPr="00904DB1" w:rsidRDefault="00223FF4">
            <w:pPr>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23FF4" w:rsidRPr="00904DB1" w:rsidRDefault="00223FF4">
            <w:pPr>
              <w:jc w:val="both"/>
            </w:pPr>
            <w:r w:rsidRPr="00904DB1">
              <w:rPr>
                <w:rFonts w:ascii="標楷體" w:eastAsia="標楷體" w:hAnsi="標楷體"/>
              </w:rPr>
              <w:t>其他更新</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223FF4" w:rsidRPr="00904DB1" w:rsidRDefault="00223FF4">
            <w:pPr>
              <w:rPr>
                <w:rFonts w:ascii="標楷體" w:eastAsia="標楷體" w:hAnsi="標楷體"/>
              </w:rPr>
            </w:pPr>
          </w:p>
        </w:tc>
      </w:tr>
    </w:tbl>
    <w:p w:rsidR="00223FF4" w:rsidRPr="00904DB1" w:rsidRDefault="00223FF4">
      <w:pPr>
        <w:rPr>
          <w:rFonts w:ascii="標楷體" w:eastAsia="標楷體" w:hAnsi="標楷體"/>
        </w:rPr>
      </w:pPr>
    </w:p>
    <w:p w:rsidR="00223FF4" w:rsidRPr="00904DB1" w:rsidRDefault="00223FF4">
      <w:r w:rsidRPr="00904DB1">
        <w:rPr>
          <w:rFonts w:ascii="標楷體" w:eastAsia="標楷體" w:hAnsi="標楷體"/>
        </w:rPr>
        <w:t>附件：</w:t>
      </w:r>
    </w:p>
    <w:p w:rsidR="00223FF4" w:rsidRPr="00904DB1" w:rsidRDefault="00223FF4">
      <w:pPr>
        <w:numPr>
          <w:ilvl w:val="0"/>
          <w:numId w:val="6"/>
        </w:numPr>
      </w:pPr>
      <w:r w:rsidRPr="00904DB1">
        <w:rPr>
          <w:rFonts w:ascii="標楷體" w:eastAsia="標楷體" w:hAnsi="標楷體"/>
          <w:szCs w:val="22"/>
        </w:rPr>
        <w:t xml:space="preserve">最近一次已參展研究作品說明書及海報(      年)  </w:t>
      </w:r>
    </w:p>
    <w:p w:rsidR="00223FF4" w:rsidRPr="00904DB1" w:rsidRDefault="00223FF4">
      <w:pPr>
        <w:rPr>
          <w:rFonts w:ascii="標楷體" w:eastAsia="標楷體" w:hAnsi="標楷體"/>
        </w:rPr>
      </w:pPr>
    </w:p>
    <w:p w:rsidR="00223FF4" w:rsidRPr="00904DB1" w:rsidRDefault="00223FF4">
      <w:pPr>
        <w:spacing w:line="440" w:lineRule="exact"/>
      </w:pPr>
      <w:r w:rsidRPr="00904DB1">
        <w:rPr>
          <w:rFonts w:ascii="標楷體" w:eastAsia="標楷體" w:hAnsi="標楷體"/>
        </w:rPr>
        <w:t>作者本人及指導教師皆確認據實填寫上述各項內容，並僅將一年內未參展或發表過的後續研究內容發表於作品說明書及展示海報上，以前年度之研究內容已據實列為參考資料，並明顯標示。</w:t>
      </w:r>
    </w:p>
    <w:p w:rsidR="00223FF4" w:rsidRPr="00904DB1" w:rsidRDefault="00223FF4">
      <w:pPr>
        <w:rPr>
          <w:rFonts w:ascii="標楷體" w:eastAsia="標楷體" w:hAnsi="標楷體"/>
        </w:rPr>
      </w:pPr>
    </w:p>
    <w:p w:rsidR="00223FF4" w:rsidRPr="00904DB1" w:rsidRDefault="00223FF4">
      <w:r w:rsidRPr="00904DB1">
        <w:rPr>
          <w:rFonts w:ascii="標楷體" w:eastAsia="標楷體" w:hAnsi="標楷體"/>
        </w:rPr>
        <w:t xml:space="preserve">學生簽名                                            日期：                </w:t>
      </w:r>
    </w:p>
    <w:p w:rsidR="00223FF4" w:rsidRPr="00904DB1" w:rsidRDefault="00223FF4">
      <w:pPr>
        <w:snapToGrid w:val="0"/>
      </w:pPr>
      <w:r w:rsidRPr="00904DB1">
        <w:rPr>
          <w:rFonts w:ascii="標楷體" w:eastAsia="標楷體" w:hAnsi="標楷體"/>
        </w:rPr>
        <w:t>指導教師簽名                                        日期：</w:t>
      </w:r>
    </w:p>
    <w:p w:rsidR="00223FF4" w:rsidRPr="00904DB1" w:rsidRDefault="00223FF4">
      <w:pPr>
        <w:widowControl/>
        <w:rPr>
          <w:rFonts w:ascii="標楷體" w:eastAsia="標楷體" w:hAnsi="標楷體"/>
          <w:sz w:val="20"/>
        </w:rPr>
      </w:pPr>
    </w:p>
    <w:p w:rsidR="00223FF4" w:rsidRPr="00904DB1" w:rsidRDefault="00223FF4">
      <w:pPr>
        <w:widowControl/>
        <w:rPr>
          <w:rFonts w:ascii="標楷體" w:eastAsia="標楷體" w:hAnsi="標楷體"/>
          <w:sz w:val="20"/>
        </w:rPr>
      </w:pPr>
    </w:p>
    <w:p w:rsidR="00223FF4" w:rsidRPr="00904DB1" w:rsidRDefault="00223FF4">
      <w:pPr>
        <w:widowControl/>
        <w:rPr>
          <w:rFonts w:ascii="標楷體" w:eastAsia="標楷體" w:hAnsi="標楷體"/>
          <w:sz w:val="32"/>
          <w:szCs w:val="32"/>
        </w:rPr>
      </w:pPr>
      <w:bookmarkStart w:id="0" w:name="_GoBack"/>
      <w:bookmarkEnd w:id="0"/>
    </w:p>
    <w:sectPr w:rsidR="00223FF4" w:rsidRPr="00904DB1">
      <w:pgSz w:w="11906" w:h="16838"/>
      <w:pgMar w:top="1134" w:right="1134" w:bottom="1134" w:left="1134" w:header="720"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239" w:rsidRDefault="00940239">
      <w:r>
        <w:separator/>
      </w:r>
    </w:p>
  </w:endnote>
  <w:endnote w:type="continuationSeparator" w:id="0">
    <w:p w:rsidR="00940239" w:rsidRDefault="0094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239" w:rsidRDefault="00940239">
      <w:r>
        <w:separator/>
      </w:r>
    </w:p>
  </w:footnote>
  <w:footnote w:type="continuationSeparator" w:id="0">
    <w:p w:rsidR="00940239" w:rsidRDefault="00940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360"/>
        </w:tabs>
        <w:ind w:left="360" w:hanging="360"/>
      </w:pPr>
      <w:rPr>
        <w:rFonts w:ascii="新細明體" w:hAnsi="新細明體" w:cs="Times New Roman"/>
      </w:rPr>
    </w:lvl>
    <w:lvl w:ilvl="1">
      <w:start w:val="1"/>
      <w:numFmt w:val="bullet"/>
      <w:lvlText w:val=""/>
      <w:lvlJc w:val="left"/>
      <w:pPr>
        <w:tabs>
          <w:tab w:val="num" w:pos="960"/>
        </w:tabs>
        <w:ind w:left="960" w:hanging="480"/>
      </w:pPr>
      <w:rPr>
        <w:rFonts w:ascii="Wingdings" w:hAnsi="Wingdings"/>
      </w:rPr>
    </w:lvl>
    <w:lvl w:ilvl="2">
      <w:start w:val="1"/>
      <w:numFmt w:val="bullet"/>
      <w:lvlText w:val=""/>
      <w:lvlJc w:val="left"/>
      <w:pPr>
        <w:tabs>
          <w:tab w:val="num" w:pos="1440"/>
        </w:tabs>
        <w:ind w:left="1440" w:hanging="480"/>
      </w:pPr>
      <w:rPr>
        <w:rFonts w:ascii="Wingdings" w:hAnsi="Wingdings"/>
      </w:rPr>
    </w:lvl>
    <w:lvl w:ilvl="3">
      <w:start w:val="1"/>
      <w:numFmt w:val="bullet"/>
      <w:lvlText w:val=""/>
      <w:lvlJc w:val="left"/>
      <w:pPr>
        <w:tabs>
          <w:tab w:val="num" w:pos="1920"/>
        </w:tabs>
        <w:ind w:left="1920" w:hanging="480"/>
      </w:pPr>
      <w:rPr>
        <w:rFonts w:ascii="Wingdings" w:hAnsi="Wingdings"/>
      </w:rPr>
    </w:lvl>
    <w:lvl w:ilvl="4">
      <w:start w:val="1"/>
      <w:numFmt w:val="bullet"/>
      <w:lvlText w:val=""/>
      <w:lvlJc w:val="left"/>
      <w:pPr>
        <w:tabs>
          <w:tab w:val="num" w:pos="2400"/>
        </w:tabs>
        <w:ind w:left="2400" w:hanging="480"/>
      </w:pPr>
      <w:rPr>
        <w:rFonts w:ascii="Wingdings" w:hAnsi="Wingdings"/>
      </w:rPr>
    </w:lvl>
    <w:lvl w:ilvl="5">
      <w:start w:val="1"/>
      <w:numFmt w:val="bullet"/>
      <w:lvlText w:val=""/>
      <w:lvlJc w:val="left"/>
      <w:pPr>
        <w:tabs>
          <w:tab w:val="num" w:pos="2880"/>
        </w:tabs>
        <w:ind w:left="2880" w:hanging="480"/>
      </w:pPr>
      <w:rPr>
        <w:rFonts w:ascii="Wingdings" w:hAnsi="Wingdings"/>
      </w:rPr>
    </w:lvl>
    <w:lvl w:ilvl="6">
      <w:start w:val="1"/>
      <w:numFmt w:val="bullet"/>
      <w:lvlText w:val=""/>
      <w:lvlJc w:val="left"/>
      <w:pPr>
        <w:tabs>
          <w:tab w:val="num" w:pos="3360"/>
        </w:tabs>
        <w:ind w:left="3360" w:hanging="480"/>
      </w:pPr>
      <w:rPr>
        <w:rFonts w:ascii="Wingdings" w:hAnsi="Wingdings"/>
      </w:rPr>
    </w:lvl>
    <w:lvl w:ilvl="7">
      <w:start w:val="1"/>
      <w:numFmt w:val="bullet"/>
      <w:lvlText w:val=""/>
      <w:lvlJc w:val="left"/>
      <w:pPr>
        <w:tabs>
          <w:tab w:val="num" w:pos="3840"/>
        </w:tabs>
        <w:ind w:left="3840" w:hanging="480"/>
      </w:pPr>
      <w:rPr>
        <w:rFonts w:ascii="Wingdings" w:hAnsi="Wingdings"/>
      </w:rPr>
    </w:lvl>
    <w:lvl w:ilvl="8">
      <w:start w:val="1"/>
      <w:numFmt w:val="bullet"/>
      <w:lvlText w:val=""/>
      <w:lvlJc w:val="left"/>
      <w:pPr>
        <w:tabs>
          <w:tab w:val="num" w:pos="4320"/>
        </w:tabs>
        <w:ind w:left="4320" w:hanging="480"/>
      </w:pPr>
      <w:rPr>
        <w:rFonts w:ascii="Wingdings" w:hAnsi="Wingdings"/>
      </w:rPr>
    </w:lvl>
  </w:abstractNum>
  <w:abstractNum w:abstractNumId="1">
    <w:nsid w:val="00000002"/>
    <w:multiLevelType w:val="multilevel"/>
    <w:tmpl w:val="00000002"/>
    <w:name w:val="WWNum2"/>
    <w:lvl w:ilvl="0">
      <w:start w:val="1"/>
      <w:numFmt w:val="decimal"/>
      <w:lvlText w:val="%1."/>
      <w:lvlJc w:val="left"/>
      <w:pPr>
        <w:tabs>
          <w:tab w:val="num" w:pos="360"/>
        </w:tabs>
        <w:ind w:left="360" w:hanging="360"/>
      </w:pPr>
    </w:lvl>
    <w:lvl w:ilvl="1">
      <w:start w:val="1"/>
      <w:numFmt w:val="taiwaneseCountingThousand"/>
      <w:lvlText w:val="（%2）"/>
      <w:lvlJc w:val="left"/>
      <w:pPr>
        <w:tabs>
          <w:tab w:val="num" w:pos="0"/>
        </w:tabs>
        <w:ind w:left="1560" w:hanging="10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0000003"/>
    <w:multiLevelType w:val="multilevel"/>
    <w:tmpl w:val="00000003"/>
    <w:name w:val="WWNum3"/>
    <w:lvl w:ilvl="0">
      <w:start w:val="5"/>
      <w:numFmt w:val="decimal"/>
      <w:lvlText w:val="%1."/>
      <w:lvlJc w:val="left"/>
      <w:pPr>
        <w:tabs>
          <w:tab w:val="num" w:pos="360"/>
        </w:tabs>
        <w:ind w:left="360" w:hanging="360"/>
      </w:pPr>
    </w:lvl>
    <w:lvl w:ilvl="1">
      <w:start w:val="1"/>
      <w:numFmt w:val="bullet"/>
      <w:lvlText w:val="＊"/>
      <w:lvlJc w:val="left"/>
      <w:pPr>
        <w:tabs>
          <w:tab w:val="num" w:pos="840"/>
        </w:tabs>
        <w:ind w:left="840" w:hanging="360"/>
      </w:pPr>
      <w:rPr>
        <w:rFonts w:ascii="標楷體" w:hAnsi="標楷體" w:cs="Times New Roman"/>
      </w:rPr>
    </w:lvl>
    <w:lvl w:ilvl="2">
      <w:start w:val="1"/>
      <w:numFmt w:val="decimalFullWidth"/>
      <w:lvlText w:val="（%3）"/>
      <w:lvlJc w:val="left"/>
      <w:pPr>
        <w:tabs>
          <w:tab w:val="num" w:pos="0"/>
        </w:tabs>
        <w:ind w:left="2040" w:hanging="1080"/>
      </w:pPr>
    </w:lvl>
    <w:lvl w:ilvl="3">
      <w:start w:val="1"/>
      <w:numFmt w:val="decimal"/>
      <w:lvlText w:val="(%4)"/>
      <w:lvlJc w:val="left"/>
      <w:pPr>
        <w:tabs>
          <w:tab w:val="num" w:pos="0"/>
        </w:tabs>
        <w:ind w:left="2160" w:hanging="72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0000004"/>
    <w:multiLevelType w:val="multilevel"/>
    <w:tmpl w:val="723CF360"/>
    <w:name w:val="WWNum4"/>
    <w:lvl w:ilvl="0">
      <w:start w:val="1"/>
      <w:numFmt w:val="decimal"/>
      <w:lvlText w:val="%1."/>
      <w:lvlJc w:val="left"/>
      <w:pPr>
        <w:tabs>
          <w:tab w:val="num" w:pos="0"/>
        </w:tabs>
        <w:ind w:left="360" w:hanging="360"/>
      </w:pPr>
    </w:lvl>
    <w:lvl w:ilvl="1">
      <w:start w:val="1"/>
      <w:numFmt w:val="taiwaneseCountingThousand"/>
      <w:lvlText w:val="（%2）"/>
      <w:lvlJc w:val="left"/>
      <w:pPr>
        <w:tabs>
          <w:tab w:val="num" w:pos="0"/>
        </w:tabs>
        <w:ind w:left="2215" w:hanging="1080"/>
      </w:pPr>
      <w:rPr>
        <w:rFonts w:ascii="標楷體" w:eastAsia="標楷體" w:hAnsi="標楷體"/>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nsid w:val="00000005"/>
    <w:multiLevelType w:val="multilevel"/>
    <w:tmpl w:val="00000005"/>
    <w:name w:val="WWNum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nsid w:val="00000006"/>
    <w:multiLevelType w:val="multilevel"/>
    <w:tmpl w:val="00000006"/>
    <w:name w:val="WWNum7"/>
    <w:lvl w:ilvl="0">
      <w:start w:val="1"/>
      <w:numFmt w:val="bullet"/>
      <w:lvlText w:val="□"/>
      <w:lvlJc w:val="left"/>
      <w:pPr>
        <w:tabs>
          <w:tab w:val="num" w:pos="0"/>
        </w:tabs>
        <w:ind w:left="360" w:hanging="360"/>
      </w:pPr>
      <w:rPr>
        <w:rFonts w:ascii="標楷體" w:hAnsi="標楷體" w:cs="Times New Roman"/>
      </w:rPr>
    </w:lvl>
    <w:lvl w:ilvl="1">
      <w:start w:val="1"/>
      <w:numFmt w:val="bullet"/>
      <w:lvlText w:val=""/>
      <w:lvlJc w:val="left"/>
      <w:pPr>
        <w:tabs>
          <w:tab w:val="num" w:pos="0"/>
        </w:tabs>
        <w:ind w:left="960" w:hanging="480"/>
      </w:pPr>
      <w:rPr>
        <w:rFonts w:ascii="Wingdings" w:hAnsi="Wingdings"/>
      </w:rPr>
    </w:lvl>
    <w:lvl w:ilvl="2">
      <w:start w:val="1"/>
      <w:numFmt w:val="bullet"/>
      <w:lvlText w:val=""/>
      <w:lvlJc w:val="left"/>
      <w:pPr>
        <w:tabs>
          <w:tab w:val="num" w:pos="0"/>
        </w:tabs>
        <w:ind w:left="1440" w:hanging="480"/>
      </w:pPr>
      <w:rPr>
        <w:rFonts w:ascii="Wingdings" w:hAnsi="Wingdings"/>
      </w:rPr>
    </w:lvl>
    <w:lvl w:ilvl="3">
      <w:start w:val="1"/>
      <w:numFmt w:val="bullet"/>
      <w:lvlText w:val=""/>
      <w:lvlJc w:val="left"/>
      <w:pPr>
        <w:tabs>
          <w:tab w:val="num" w:pos="0"/>
        </w:tabs>
        <w:ind w:left="1920" w:hanging="480"/>
      </w:pPr>
      <w:rPr>
        <w:rFonts w:ascii="Wingdings" w:hAnsi="Wingdings"/>
      </w:rPr>
    </w:lvl>
    <w:lvl w:ilvl="4">
      <w:start w:val="1"/>
      <w:numFmt w:val="bullet"/>
      <w:lvlText w:val=""/>
      <w:lvlJc w:val="left"/>
      <w:pPr>
        <w:tabs>
          <w:tab w:val="num" w:pos="0"/>
        </w:tabs>
        <w:ind w:left="2400" w:hanging="480"/>
      </w:pPr>
      <w:rPr>
        <w:rFonts w:ascii="Wingdings" w:hAnsi="Wingdings"/>
      </w:rPr>
    </w:lvl>
    <w:lvl w:ilvl="5">
      <w:start w:val="1"/>
      <w:numFmt w:val="bullet"/>
      <w:lvlText w:val=""/>
      <w:lvlJc w:val="left"/>
      <w:pPr>
        <w:tabs>
          <w:tab w:val="num" w:pos="0"/>
        </w:tabs>
        <w:ind w:left="2880" w:hanging="480"/>
      </w:pPr>
      <w:rPr>
        <w:rFonts w:ascii="Wingdings" w:hAnsi="Wingdings"/>
      </w:rPr>
    </w:lvl>
    <w:lvl w:ilvl="6">
      <w:start w:val="1"/>
      <w:numFmt w:val="bullet"/>
      <w:lvlText w:val=""/>
      <w:lvlJc w:val="left"/>
      <w:pPr>
        <w:tabs>
          <w:tab w:val="num" w:pos="0"/>
        </w:tabs>
        <w:ind w:left="3360" w:hanging="480"/>
      </w:pPr>
      <w:rPr>
        <w:rFonts w:ascii="Wingdings" w:hAnsi="Wingdings"/>
      </w:rPr>
    </w:lvl>
    <w:lvl w:ilvl="7">
      <w:start w:val="1"/>
      <w:numFmt w:val="bullet"/>
      <w:lvlText w:val=""/>
      <w:lvlJc w:val="left"/>
      <w:pPr>
        <w:tabs>
          <w:tab w:val="num" w:pos="0"/>
        </w:tabs>
        <w:ind w:left="3840" w:hanging="480"/>
      </w:pPr>
      <w:rPr>
        <w:rFonts w:ascii="Wingdings" w:hAnsi="Wingdings"/>
      </w:rPr>
    </w:lvl>
    <w:lvl w:ilvl="8">
      <w:start w:val="1"/>
      <w:numFmt w:val="bullet"/>
      <w:lvlText w:val=""/>
      <w:lvlJc w:val="left"/>
      <w:pPr>
        <w:tabs>
          <w:tab w:val="num" w:pos="0"/>
        </w:tabs>
        <w:ind w:left="4320" w:hanging="480"/>
      </w:pPr>
      <w:rPr>
        <w:rFonts w:ascii="Wingdings" w:hAnsi="Wingdings"/>
      </w:rPr>
    </w:lvl>
  </w:abstractNum>
  <w:abstractNum w:abstractNumId="6">
    <w:nsid w:val="00000007"/>
    <w:multiLevelType w:val="multilevel"/>
    <w:tmpl w:val="00000007"/>
    <w:name w:val="WWNum8"/>
    <w:lvl w:ilvl="0">
      <w:start w:val="1"/>
      <w:numFmt w:val="decimal"/>
      <w:lvlText w:val="%1."/>
      <w:lvlJc w:val="left"/>
      <w:pPr>
        <w:tabs>
          <w:tab w:val="num" w:pos="0"/>
        </w:tabs>
        <w:ind w:left="480" w:hanging="480"/>
      </w:pPr>
      <w:rPr>
        <w:color w:val="000000"/>
      </w:rPr>
    </w:lvl>
    <w:lvl w:ilvl="1">
      <w:start w:val="1"/>
      <w:numFmt w:val="decimal"/>
      <w:lvlText w:val="%2."/>
      <w:lvlJc w:val="left"/>
      <w:pPr>
        <w:tabs>
          <w:tab w:val="num" w:pos="0"/>
        </w:tabs>
        <w:ind w:left="960" w:hanging="480"/>
      </w:pPr>
      <w:rPr>
        <w:color w:val="000000"/>
      </w:rPr>
    </w:lvl>
    <w:lvl w:ilvl="2">
      <w:start w:val="1"/>
      <w:numFmt w:val="decimal"/>
      <w:lvlText w:val="%3."/>
      <w:lvlJc w:val="right"/>
      <w:pPr>
        <w:tabs>
          <w:tab w:val="num" w:pos="0"/>
        </w:tabs>
        <w:ind w:left="1440" w:hanging="480"/>
      </w:pPr>
      <w:rPr>
        <w:color w:val="000000"/>
      </w:rPr>
    </w:lvl>
    <w:lvl w:ilvl="3">
      <w:start w:val="1"/>
      <w:numFmt w:val="decimal"/>
      <w:lvlText w:val="%4."/>
      <w:lvlJc w:val="left"/>
      <w:pPr>
        <w:tabs>
          <w:tab w:val="num" w:pos="0"/>
        </w:tabs>
        <w:ind w:left="1920" w:hanging="480"/>
      </w:pPr>
      <w:rPr>
        <w:color w:val="000000"/>
      </w:rPr>
    </w:lvl>
    <w:lvl w:ilvl="4">
      <w:start w:val="1"/>
      <w:numFmt w:val="decimal"/>
      <w:lvlText w:val="%5."/>
      <w:lvlJc w:val="left"/>
      <w:pPr>
        <w:tabs>
          <w:tab w:val="num" w:pos="0"/>
        </w:tabs>
        <w:ind w:left="2400" w:hanging="480"/>
      </w:pPr>
      <w:rPr>
        <w:color w:val="000000"/>
      </w:rPr>
    </w:lvl>
    <w:lvl w:ilvl="5">
      <w:start w:val="1"/>
      <w:numFmt w:val="decimal"/>
      <w:lvlText w:val="%6."/>
      <w:lvlJc w:val="right"/>
      <w:pPr>
        <w:tabs>
          <w:tab w:val="num" w:pos="0"/>
        </w:tabs>
        <w:ind w:left="2880" w:hanging="480"/>
      </w:pPr>
      <w:rPr>
        <w:color w:val="000000"/>
      </w:rPr>
    </w:lvl>
    <w:lvl w:ilvl="6">
      <w:start w:val="1"/>
      <w:numFmt w:val="decimal"/>
      <w:lvlText w:val="%7."/>
      <w:lvlJc w:val="left"/>
      <w:pPr>
        <w:tabs>
          <w:tab w:val="num" w:pos="0"/>
        </w:tabs>
        <w:ind w:left="3360" w:hanging="480"/>
      </w:pPr>
      <w:rPr>
        <w:color w:val="000000"/>
      </w:rPr>
    </w:lvl>
    <w:lvl w:ilvl="7">
      <w:start w:val="1"/>
      <w:numFmt w:val="decimal"/>
      <w:lvlText w:val="%8."/>
      <w:lvlJc w:val="left"/>
      <w:pPr>
        <w:tabs>
          <w:tab w:val="num" w:pos="0"/>
        </w:tabs>
        <w:ind w:left="3840" w:hanging="480"/>
      </w:pPr>
      <w:rPr>
        <w:color w:val="000000"/>
      </w:rPr>
    </w:lvl>
    <w:lvl w:ilvl="8">
      <w:start w:val="1"/>
      <w:numFmt w:val="decimal"/>
      <w:lvlText w:val="%9."/>
      <w:lvlJc w:val="right"/>
      <w:pPr>
        <w:tabs>
          <w:tab w:val="num" w:pos="0"/>
        </w:tabs>
        <w:ind w:left="4320" w:hanging="480"/>
      </w:pPr>
      <w:rPr>
        <w:color w:val="000000"/>
      </w:rPr>
    </w:lvl>
  </w:abstractNum>
  <w:abstractNum w:abstractNumId="7">
    <w:nsid w:val="00000008"/>
    <w:multiLevelType w:val="multilevel"/>
    <w:tmpl w:val="00000008"/>
    <w:name w:val="WWNum9"/>
    <w:lvl w:ilvl="0">
      <w:start w:val="1"/>
      <w:numFmt w:val="taiwaneseCountingThousand"/>
      <w:lvlText w:val="%1、"/>
      <w:lvlJc w:val="left"/>
      <w:pPr>
        <w:tabs>
          <w:tab w:val="num" w:pos="0"/>
        </w:tabs>
        <w:ind w:left="720" w:hanging="720"/>
      </w:pPr>
      <w:rPr>
        <w:rFonts w:ascii="標楷體" w:hAnsi="標楷體"/>
        <w:b/>
        <w:color w:val="00000A"/>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nsid w:val="00000009"/>
    <w:multiLevelType w:val="multilevel"/>
    <w:tmpl w:val="BCE06A96"/>
    <w:name w:val="WWNum10"/>
    <w:lvl w:ilvl="0">
      <w:start w:val="1"/>
      <w:numFmt w:val="taiwaneseCountingThousand"/>
      <w:lvlText w:val="(%1)"/>
      <w:lvlJc w:val="left"/>
      <w:pPr>
        <w:tabs>
          <w:tab w:val="num" w:pos="0"/>
        </w:tabs>
        <w:ind w:left="1260" w:hanging="780"/>
      </w:pPr>
      <w:rPr>
        <w:rFonts w:ascii="標楷體" w:eastAsia="標楷體" w:hAnsi="標楷體"/>
        <w:sz w:val="32"/>
      </w:r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9">
    <w:nsid w:val="0000000A"/>
    <w:multiLevelType w:val="multilevel"/>
    <w:tmpl w:val="55F067E6"/>
    <w:name w:val="WWNum11"/>
    <w:lvl w:ilvl="0">
      <w:start w:val="1"/>
      <w:numFmt w:val="decimal"/>
      <w:lvlText w:val="%1."/>
      <w:lvlJc w:val="left"/>
      <w:pPr>
        <w:tabs>
          <w:tab w:val="num" w:pos="0"/>
        </w:tabs>
        <w:ind w:left="1471" w:hanging="480"/>
      </w:pPr>
      <w:rPr>
        <w:rFonts w:ascii="標楷體" w:eastAsia="標楷體" w:hAnsi="標楷體"/>
        <w:sz w:val="32"/>
        <w:szCs w:val="32"/>
      </w:rPr>
    </w:lvl>
    <w:lvl w:ilvl="1">
      <w:start w:val="1"/>
      <w:numFmt w:val="ideographTraditional"/>
      <w:lvlText w:val="%2、"/>
      <w:lvlJc w:val="left"/>
      <w:pPr>
        <w:tabs>
          <w:tab w:val="num" w:pos="0"/>
        </w:tabs>
        <w:ind w:left="1951" w:hanging="480"/>
      </w:pPr>
    </w:lvl>
    <w:lvl w:ilvl="2">
      <w:start w:val="1"/>
      <w:numFmt w:val="lowerRoman"/>
      <w:lvlText w:val="%3."/>
      <w:lvlJc w:val="right"/>
      <w:pPr>
        <w:tabs>
          <w:tab w:val="num" w:pos="0"/>
        </w:tabs>
        <w:ind w:left="2431" w:hanging="480"/>
      </w:pPr>
    </w:lvl>
    <w:lvl w:ilvl="3">
      <w:start w:val="1"/>
      <w:numFmt w:val="decimal"/>
      <w:lvlText w:val="%4."/>
      <w:lvlJc w:val="left"/>
      <w:pPr>
        <w:tabs>
          <w:tab w:val="num" w:pos="0"/>
        </w:tabs>
        <w:ind w:left="2911" w:hanging="480"/>
      </w:pPr>
    </w:lvl>
    <w:lvl w:ilvl="4">
      <w:start w:val="1"/>
      <w:numFmt w:val="ideographTraditional"/>
      <w:lvlText w:val="%5、"/>
      <w:lvlJc w:val="left"/>
      <w:pPr>
        <w:tabs>
          <w:tab w:val="num" w:pos="0"/>
        </w:tabs>
        <w:ind w:left="3391" w:hanging="480"/>
      </w:pPr>
    </w:lvl>
    <w:lvl w:ilvl="5">
      <w:start w:val="1"/>
      <w:numFmt w:val="lowerRoman"/>
      <w:lvlText w:val="%6."/>
      <w:lvlJc w:val="right"/>
      <w:pPr>
        <w:tabs>
          <w:tab w:val="num" w:pos="0"/>
        </w:tabs>
        <w:ind w:left="3871" w:hanging="480"/>
      </w:pPr>
    </w:lvl>
    <w:lvl w:ilvl="6">
      <w:start w:val="1"/>
      <w:numFmt w:val="decimal"/>
      <w:lvlText w:val="%7."/>
      <w:lvlJc w:val="left"/>
      <w:pPr>
        <w:tabs>
          <w:tab w:val="num" w:pos="0"/>
        </w:tabs>
        <w:ind w:left="4351" w:hanging="480"/>
      </w:pPr>
    </w:lvl>
    <w:lvl w:ilvl="7">
      <w:start w:val="1"/>
      <w:numFmt w:val="ideographTraditional"/>
      <w:lvlText w:val="%8、"/>
      <w:lvlJc w:val="left"/>
      <w:pPr>
        <w:tabs>
          <w:tab w:val="num" w:pos="0"/>
        </w:tabs>
        <w:ind w:left="4831" w:hanging="480"/>
      </w:pPr>
    </w:lvl>
    <w:lvl w:ilvl="8">
      <w:start w:val="1"/>
      <w:numFmt w:val="lowerRoman"/>
      <w:lvlText w:val="%9."/>
      <w:lvlJc w:val="right"/>
      <w:pPr>
        <w:tabs>
          <w:tab w:val="num" w:pos="0"/>
        </w:tabs>
        <w:ind w:left="5311" w:hanging="480"/>
      </w:pPr>
    </w:lvl>
  </w:abstractNum>
  <w:abstractNum w:abstractNumId="10">
    <w:nsid w:val="0000000B"/>
    <w:multiLevelType w:val="multilevel"/>
    <w:tmpl w:val="14E62CC2"/>
    <w:name w:val="WWNum12"/>
    <w:lvl w:ilvl="0">
      <w:start w:val="1"/>
      <w:numFmt w:val="decimal"/>
      <w:lvlText w:val="%1."/>
      <w:lvlJc w:val="left"/>
      <w:pPr>
        <w:tabs>
          <w:tab w:val="num" w:pos="0"/>
        </w:tabs>
        <w:ind w:left="1471" w:hanging="480"/>
      </w:pPr>
      <w:rPr>
        <w:rFonts w:ascii="標楷體" w:eastAsia="標楷體" w:hAnsi="標楷體"/>
        <w:sz w:val="32"/>
        <w:szCs w:val="32"/>
      </w:rPr>
    </w:lvl>
    <w:lvl w:ilvl="1">
      <w:start w:val="1"/>
      <w:numFmt w:val="decimalFullWidth"/>
      <w:lvlText w:val="%2."/>
      <w:lvlJc w:val="left"/>
      <w:pPr>
        <w:tabs>
          <w:tab w:val="num" w:pos="0"/>
        </w:tabs>
        <w:ind w:left="1831" w:hanging="360"/>
      </w:pPr>
      <w:rPr>
        <w:rFonts w:ascii="標楷體" w:hAnsi="標楷體"/>
        <w:color w:val="00000A"/>
        <w:sz w:val="32"/>
      </w:rPr>
    </w:lvl>
    <w:lvl w:ilvl="2">
      <w:start w:val="1"/>
      <w:numFmt w:val="taiwaneseCountingThousand"/>
      <w:lvlText w:val="%3、"/>
      <w:lvlJc w:val="left"/>
      <w:pPr>
        <w:tabs>
          <w:tab w:val="num" w:pos="0"/>
        </w:tabs>
        <w:ind w:left="2671" w:hanging="720"/>
      </w:pPr>
      <w:rPr>
        <w:rFonts w:ascii="標楷體" w:eastAsia="標楷體" w:hAnsi="標楷體"/>
        <w:sz w:val="32"/>
        <w:szCs w:val="32"/>
      </w:rPr>
    </w:lvl>
    <w:lvl w:ilvl="3">
      <w:start w:val="1"/>
      <w:numFmt w:val="decimal"/>
      <w:lvlText w:val="%4."/>
      <w:lvlJc w:val="left"/>
      <w:pPr>
        <w:tabs>
          <w:tab w:val="num" w:pos="0"/>
        </w:tabs>
        <w:ind w:left="2911" w:hanging="480"/>
      </w:pPr>
    </w:lvl>
    <w:lvl w:ilvl="4">
      <w:start w:val="1"/>
      <w:numFmt w:val="ideographTraditional"/>
      <w:lvlText w:val="%5、"/>
      <w:lvlJc w:val="left"/>
      <w:pPr>
        <w:tabs>
          <w:tab w:val="num" w:pos="0"/>
        </w:tabs>
        <w:ind w:left="3391" w:hanging="480"/>
      </w:pPr>
    </w:lvl>
    <w:lvl w:ilvl="5">
      <w:start w:val="1"/>
      <w:numFmt w:val="lowerRoman"/>
      <w:lvlText w:val="%6."/>
      <w:lvlJc w:val="right"/>
      <w:pPr>
        <w:tabs>
          <w:tab w:val="num" w:pos="0"/>
        </w:tabs>
        <w:ind w:left="3871" w:hanging="480"/>
      </w:pPr>
    </w:lvl>
    <w:lvl w:ilvl="6">
      <w:start w:val="1"/>
      <w:numFmt w:val="decimal"/>
      <w:lvlText w:val="%7."/>
      <w:lvlJc w:val="left"/>
      <w:pPr>
        <w:tabs>
          <w:tab w:val="num" w:pos="0"/>
        </w:tabs>
        <w:ind w:left="4351" w:hanging="480"/>
      </w:pPr>
    </w:lvl>
    <w:lvl w:ilvl="7">
      <w:start w:val="1"/>
      <w:numFmt w:val="ideographTraditional"/>
      <w:lvlText w:val="%8、"/>
      <w:lvlJc w:val="left"/>
      <w:pPr>
        <w:tabs>
          <w:tab w:val="num" w:pos="0"/>
        </w:tabs>
        <w:ind w:left="4831" w:hanging="480"/>
      </w:pPr>
    </w:lvl>
    <w:lvl w:ilvl="8">
      <w:start w:val="1"/>
      <w:numFmt w:val="lowerRoman"/>
      <w:lvlText w:val="%9."/>
      <w:lvlJc w:val="right"/>
      <w:pPr>
        <w:tabs>
          <w:tab w:val="num" w:pos="0"/>
        </w:tabs>
        <w:ind w:left="5311" w:hanging="480"/>
      </w:pPr>
    </w:lvl>
  </w:abstractNum>
  <w:abstractNum w:abstractNumId="11">
    <w:nsid w:val="0000000C"/>
    <w:multiLevelType w:val="multilevel"/>
    <w:tmpl w:val="7ACEB444"/>
    <w:name w:val="WWNum13"/>
    <w:lvl w:ilvl="0">
      <w:start w:val="1"/>
      <w:numFmt w:val="decimal"/>
      <w:lvlText w:val="%1."/>
      <w:lvlJc w:val="left"/>
      <w:pPr>
        <w:tabs>
          <w:tab w:val="num" w:pos="0"/>
        </w:tabs>
        <w:ind w:left="1471" w:hanging="480"/>
      </w:pPr>
      <w:rPr>
        <w:rFonts w:ascii="標楷體" w:eastAsia="標楷體" w:hAnsi="標楷體"/>
        <w:color w:val="00000A"/>
        <w:sz w:val="32"/>
      </w:rPr>
    </w:lvl>
    <w:lvl w:ilvl="1">
      <w:start w:val="1"/>
      <w:numFmt w:val="decimalFullWidth"/>
      <w:lvlText w:val="%2."/>
      <w:lvlJc w:val="left"/>
      <w:pPr>
        <w:tabs>
          <w:tab w:val="num" w:pos="0"/>
        </w:tabs>
        <w:ind w:left="1831" w:hanging="360"/>
      </w:pPr>
    </w:lvl>
    <w:lvl w:ilvl="2">
      <w:start w:val="1"/>
      <w:numFmt w:val="taiwaneseCountingThousand"/>
      <w:lvlText w:val="（%3）"/>
      <w:lvlJc w:val="left"/>
      <w:pPr>
        <w:tabs>
          <w:tab w:val="num" w:pos="0"/>
        </w:tabs>
        <w:ind w:left="3031" w:hanging="1080"/>
      </w:pPr>
      <w:rPr>
        <w:rFonts w:ascii="標楷體" w:eastAsia="標楷體" w:hAnsi="標楷體"/>
        <w:sz w:val="32"/>
        <w:szCs w:val="32"/>
      </w:rPr>
    </w:lvl>
    <w:lvl w:ilvl="3">
      <w:start w:val="1"/>
      <w:numFmt w:val="decimal"/>
      <w:lvlText w:val="%4."/>
      <w:lvlJc w:val="left"/>
      <w:pPr>
        <w:tabs>
          <w:tab w:val="num" w:pos="0"/>
        </w:tabs>
        <w:ind w:left="2911" w:hanging="480"/>
      </w:pPr>
    </w:lvl>
    <w:lvl w:ilvl="4">
      <w:start w:val="1"/>
      <w:numFmt w:val="ideographTraditional"/>
      <w:lvlText w:val="%5、"/>
      <w:lvlJc w:val="left"/>
      <w:pPr>
        <w:tabs>
          <w:tab w:val="num" w:pos="0"/>
        </w:tabs>
        <w:ind w:left="3391" w:hanging="480"/>
      </w:pPr>
    </w:lvl>
    <w:lvl w:ilvl="5">
      <w:start w:val="1"/>
      <w:numFmt w:val="lowerRoman"/>
      <w:lvlText w:val="%6."/>
      <w:lvlJc w:val="right"/>
      <w:pPr>
        <w:tabs>
          <w:tab w:val="num" w:pos="0"/>
        </w:tabs>
        <w:ind w:left="3871" w:hanging="480"/>
      </w:pPr>
    </w:lvl>
    <w:lvl w:ilvl="6">
      <w:start w:val="1"/>
      <w:numFmt w:val="decimal"/>
      <w:lvlText w:val="%7."/>
      <w:lvlJc w:val="left"/>
      <w:pPr>
        <w:tabs>
          <w:tab w:val="num" w:pos="0"/>
        </w:tabs>
        <w:ind w:left="4351" w:hanging="480"/>
      </w:pPr>
    </w:lvl>
    <w:lvl w:ilvl="7">
      <w:start w:val="1"/>
      <w:numFmt w:val="ideographTraditional"/>
      <w:lvlText w:val="%8、"/>
      <w:lvlJc w:val="left"/>
      <w:pPr>
        <w:tabs>
          <w:tab w:val="num" w:pos="0"/>
        </w:tabs>
        <w:ind w:left="4831" w:hanging="480"/>
      </w:pPr>
    </w:lvl>
    <w:lvl w:ilvl="8">
      <w:start w:val="1"/>
      <w:numFmt w:val="lowerRoman"/>
      <w:lvlText w:val="%9."/>
      <w:lvlJc w:val="right"/>
      <w:pPr>
        <w:tabs>
          <w:tab w:val="num" w:pos="0"/>
        </w:tabs>
        <w:ind w:left="5311" w:hanging="480"/>
      </w:pPr>
    </w:lvl>
  </w:abstractNum>
  <w:abstractNum w:abstractNumId="12">
    <w:nsid w:val="0000000D"/>
    <w:multiLevelType w:val="multilevel"/>
    <w:tmpl w:val="326004AA"/>
    <w:name w:val="WWNum14"/>
    <w:lvl w:ilvl="0">
      <w:start w:val="1"/>
      <w:numFmt w:val="decimal"/>
      <w:lvlText w:val="%1."/>
      <w:lvlJc w:val="left"/>
      <w:pPr>
        <w:tabs>
          <w:tab w:val="num" w:pos="0"/>
        </w:tabs>
        <w:ind w:left="1473" w:hanging="480"/>
      </w:pPr>
      <w:rPr>
        <w:rFonts w:ascii="標楷體" w:hAnsi="標楷體"/>
        <w:color w:val="00000A"/>
        <w:sz w:val="32"/>
      </w:rPr>
    </w:lvl>
    <w:lvl w:ilvl="1">
      <w:start w:val="1"/>
      <w:numFmt w:val="taiwaneseCountingThousand"/>
      <w:lvlText w:val="(%2)"/>
      <w:lvlJc w:val="left"/>
      <w:pPr>
        <w:tabs>
          <w:tab w:val="num" w:pos="0"/>
        </w:tabs>
        <w:ind w:left="2191" w:hanging="720"/>
      </w:pPr>
      <w:rPr>
        <w:rFonts w:ascii="標楷體" w:eastAsia="標楷體" w:hAnsi="標楷體"/>
        <w:sz w:val="32"/>
        <w:szCs w:val="32"/>
      </w:rPr>
    </w:lvl>
    <w:lvl w:ilvl="2">
      <w:start w:val="1"/>
      <w:numFmt w:val="lowerRoman"/>
      <w:lvlText w:val="%3."/>
      <w:lvlJc w:val="right"/>
      <w:pPr>
        <w:tabs>
          <w:tab w:val="num" w:pos="0"/>
        </w:tabs>
        <w:ind w:left="2431" w:hanging="480"/>
      </w:pPr>
    </w:lvl>
    <w:lvl w:ilvl="3">
      <w:start w:val="1"/>
      <w:numFmt w:val="decimal"/>
      <w:lvlText w:val="%4."/>
      <w:lvlJc w:val="left"/>
      <w:pPr>
        <w:tabs>
          <w:tab w:val="num" w:pos="0"/>
        </w:tabs>
        <w:ind w:left="2911" w:hanging="480"/>
      </w:pPr>
    </w:lvl>
    <w:lvl w:ilvl="4">
      <w:start w:val="1"/>
      <w:numFmt w:val="ideographTraditional"/>
      <w:lvlText w:val="%5、"/>
      <w:lvlJc w:val="left"/>
      <w:pPr>
        <w:tabs>
          <w:tab w:val="num" w:pos="0"/>
        </w:tabs>
        <w:ind w:left="3391" w:hanging="480"/>
      </w:pPr>
    </w:lvl>
    <w:lvl w:ilvl="5">
      <w:start w:val="1"/>
      <w:numFmt w:val="lowerRoman"/>
      <w:lvlText w:val="%6."/>
      <w:lvlJc w:val="right"/>
      <w:pPr>
        <w:tabs>
          <w:tab w:val="num" w:pos="0"/>
        </w:tabs>
        <w:ind w:left="3871" w:hanging="480"/>
      </w:pPr>
    </w:lvl>
    <w:lvl w:ilvl="6">
      <w:start w:val="1"/>
      <w:numFmt w:val="decimal"/>
      <w:lvlText w:val="%7."/>
      <w:lvlJc w:val="left"/>
      <w:pPr>
        <w:tabs>
          <w:tab w:val="num" w:pos="0"/>
        </w:tabs>
        <w:ind w:left="4351" w:hanging="480"/>
      </w:pPr>
    </w:lvl>
    <w:lvl w:ilvl="7">
      <w:start w:val="1"/>
      <w:numFmt w:val="ideographTraditional"/>
      <w:lvlText w:val="%8、"/>
      <w:lvlJc w:val="left"/>
      <w:pPr>
        <w:tabs>
          <w:tab w:val="num" w:pos="0"/>
        </w:tabs>
        <w:ind w:left="4831" w:hanging="480"/>
      </w:pPr>
    </w:lvl>
    <w:lvl w:ilvl="8">
      <w:start w:val="1"/>
      <w:numFmt w:val="lowerRoman"/>
      <w:lvlText w:val="%9."/>
      <w:lvlJc w:val="right"/>
      <w:pPr>
        <w:tabs>
          <w:tab w:val="num" w:pos="0"/>
        </w:tabs>
        <w:ind w:left="5311" w:hanging="480"/>
      </w:pPr>
    </w:lvl>
  </w:abstractNum>
  <w:abstractNum w:abstractNumId="13">
    <w:nsid w:val="0000000E"/>
    <w:multiLevelType w:val="multilevel"/>
    <w:tmpl w:val="B23A1152"/>
    <w:name w:val="WWNum15"/>
    <w:lvl w:ilvl="0">
      <w:start w:val="1"/>
      <w:numFmt w:val="taiwaneseCountingThousand"/>
      <w:lvlText w:val="%1、"/>
      <w:lvlJc w:val="left"/>
      <w:pPr>
        <w:tabs>
          <w:tab w:val="num" w:pos="0"/>
        </w:tabs>
        <w:ind w:left="1145" w:hanging="720"/>
      </w:pPr>
      <w:rPr>
        <w:rFonts w:ascii="標楷體" w:eastAsia="標楷體" w:hAnsi="標楷體"/>
        <w:sz w:val="32"/>
        <w:szCs w:val="32"/>
      </w:rPr>
    </w:lvl>
    <w:lvl w:ilvl="1">
      <w:start w:val="1"/>
      <w:numFmt w:val="taiwaneseCountingThousand"/>
      <w:lvlText w:val="(%2)"/>
      <w:lvlJc w:val="left"/>
      <w:pPr>
        <w:tabs>
          <w:tab w:val="num" w:pos="0"/>
        </w:tabs>
        <w:ind w:left="1625" w:hanging="720"/>
      </w:pPr>
      <w:rPr>
        <w:rFonts w:ascii="標楷體" w:eastAsia="標楷體" w:hAnsi="標楷體"/>
        <w:sz w:val="32"/>
        <w:szCs w:val="32"/>
      </w:rPr>
    </w:lvl>
    <w:lvl w:ilvl="2">
      <w:start w:val="1"/>
      <w:numFmt w:val="lowerRoman"/>
      <w:lvlText w:val="%3."/>
      <w:lvlJc w:val="right"/>
      <w:pPr>
        <w:tabs>
          <w:tab w:val="num" w:pos="0"/>
        </w:tabs>
        <w:ind w:left="1865" w:hanging="480"/>
      </w:pPr>
    </w:lvl>
    <w:lvl w:ilvl="3">
      <w:start w:val="1"/>
      <w:numFmt w:val="decimal"/>
      <w:lvlText w:val="%4."/>
      <w:lvlJc w:val="left"/>
      <w:pPr>
        <w:tabs>
          <w:tab w:val="num" w:pos="0"/>
        </w:tabs>
        <w:ind w:left="2345" w:hanging="480"/>
      </w:pPr>
    </w:lvl>
    <w:lvl w:ilvl="4">
      <w:start w:val="1"/>
      <w:numFmt w:val="ideographTraditional"/>
      <w:lvlText w:val="%5、"/>
      <w:lvlJc w:val="left"/>
      <w:pPr>
        <w:tabs>
          <w:tab w:val="num" w:pos="0"/>
        </w:tabs>
        <w:ind w:left="2825" w:hanging="480"/>
      </w:pPr>
    </w:lvl>
    <w:lvl w:ilvl="5">
      <w:start w:val="1"/>
      <w:numFmt w:val="lowerRoman"/>
      <w:lvlText w:val="%6."/>
      <w:lvlJc w:val="right"/>
      <w:pPr>
        <w:tabs>
          <w:tab w:val="num" w:pos="0"/>
        </w:tabs>
        <w:ind w:left="3305" w:hanging="480"/>
      </w:pPr>
    </w:lvl>
    <w:lvl w:ilvl="6">
      <w:start w:val="1"/>
      <w:numFmt w:val="decimal"/>
      <w:lvlText w:val="%7."/>
      <w:lvlJc w:val="left"/>
      <w:pPr>
        <w:tabs>
          <w:tab w:val="num" w:pos="0"/>
        </w:tabs>
        <w:ind w:left="3785" w:hanging="480"/>
      </w:pPr>
    </w:lvl>
    <w:lvl w:ilvl="7">
      <w:start w:val="1"/>
      <w:numFmt w:val="ideographTraditional"/>
      <w:lvlText w:val="%8、"/>
      <w:lvlJc w:val="left"/>
      <w:pPr>
        <w:tabs>
          <w:tab w:val="num" w:pos="0"/>
        </w:tabs>
        <w:ind w:left="4265" w:hanging="480"/>
      </w:pPr>
    </w:lvl>
    <w:lvl w:ilvl="8">
      <w:start w:val="1"/>
      <w:numFmt w:val="lowerRoman"/>
      <w:lvlText w:val="%9."/>
      <w:lvlJc w:val="right"/>
      <w:pPr>
        <w:tabs>
          <w:tab w:val="num" w:pos="0"/>
        </w:tabs>
        <w:ind w:left="4745" w:hanging="480"/>
      </w:pPr>
    </w:lvl>
  </w:abstractNum>
  <w:abstractNum w:abstractNumId="14">
    <w:nsid w:val="0000000F"/>
    <w:multiLevelType w:val="multilevel"/>
    <w:tmpl w:val="2EC6B56C"/>
    <w:name w:val="WWNum16"/>
    <w:lvl w:ilvl="0">
      <w:start w:val="1"/>
      <w:numFmt w:val="decimal"/>
      <w:lvlText w:val="%1."/>
      <w:lvlJc w:val="left"/>
      <w:pPr>
        <w:tabs>
          <w:tab w:val="num" w:pos="0"/>
        </w:tabs>
        <w:ind w:left="360" w:hanging="360"/>
      </w:pPr>
      <w:rPr>
        <w:rFonts w:ascii="標楷體" w:eastAsia="標楷體" w:hAnsi="標楷體"/>
        <w:sz w:val="32"/>
        <w:szCs w:val="32"/>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5">
    <w:nsid w:val="00000010"/>
    <w:multiLevelType w:val="multilevel"/>
    <w:tmpl w:val="65DAF322"/>
    <w:name w:val="WWNum17"/>
    <w:lvl w:ilvl="0">
      <w:start w:val="1"/>
      <w:numFmt w:val="taiwaneseCountingThousand"/>
      <w:lvlText w:val="(%1)"/>
      <w:lvlJc w:val="left"/>
      <w:pPr>
        <w:tabs>
          <w:tab w:val="num" w:pos="0"/>
        </w:tabs>
        <w:ind w:left="1260" w:hanging="780"/>
      </w:pPr>
      <w:rPr>
        <w:rFonts w:ascii="標楷體" w:eastAsia="標楷體" w:hAnsi="標楷體"/>
        <w:sz w:val="32"/>
      </w:r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16">
    <w:nsid w:val="00000011"/>
    <w:multiLevelType w:val="multilevel"/>
    <w:tmpl w:val="85D8388C"/>
    <w:name w:val="WWNum18"/>
    <w:lvl w:ilvl="0">
      <w:start w:val="1"/>
      <w:numFmt w:val="decimalFullWidth"/>
      <w:lvlText w:val="（%1）"/>
      <w:lvlJc w:val="left"/>
      <w:pPr>
        <w:tabs>
          <w:tab w:val="num" w:pos="0"/>
        </w:tabs>
        <w:ind w:left="3066" w:hanging="1080"/>
      </w:pPr>
      <w:rPr>
        <w:rFonts w:ascii="標楷體" w:eastAsia="標楷體" w:hAnsi="標楷體"/>
        <w:sz w:val="32"/>
        <w:szCs w:val="32"/>
      </w:rPr>
    </w:lvl>
    <w:lvl w:ilvl="1">
      <w:start w:val="1"/>
      <w:numFmt w:val="ideographTraditional"/>
      <w:lvlText w:val="%2、"/>
      <w:lvlJc w:val="left"/>
      <w:pPr>
        <w:tabs>
          <w:tab w:val="num" w:pos="0"/>
        </w:tabs>
        <w:ind w:left="2280" w:hanging="480"/>
      </w:pPr>
    </w:lvl>
    <w:lvl w:ilvl="2">
      <w:start w:val="1"/>
      <w:numFmt w:val="lowerRoman"/>
      <w:lvlText w:val="%3."/>
      <w:lvlJc w:val="right"/>
      <w:pPr>
        <w:tabs>
          <w:tab w:val="num" w:pos="0"/>
        </w:tabs>
        <w:ind w:left="2760" w:hanging="480"/>
      </w:pPr>
    </w:lvl>
    <w:lvl w:ilvl="3">
      <w:start w:val="1"/>
      <w:numFmt w:val="decimal"/>
      <w:lvlText w:val="%4."/>
      <w:lvlJc w:val="left"/>
      <w:pPr>
        <w:tabs>
          <w:tab w:val="num" w:pos="0"/>
        </w:tabs>
        <w:ind w:left="3240" w:hanging="480"/>
      </w:pPr>
    </w:lvl>
    <w:lvl w:ilvl="4">
      <w:start w:val="1"/>
      <w:numFmt w:val="ideographTraditional"/>
      <w:lvlText w:val="%5、"/>
      <w:lvlJc w:val="left"/>
      <w:pPr>
        <w:tabs>
          <w:tab w:val="num" w:pos="0"/>
        </w:tabs>
        <w:ind w:left="3720" w:hanging="480"/>
      </w:pPr>
    </w:lvl>
    <w:lvl w:ilvl="5">
      <w:start w:val="1"/>
      <w:numFmt w:val="lowerRoman"/>
      <w:lvlText w:val="%6."/>
      <w:lvlJc w:val="right"/>
      <w:pPr>
        <w:tabs>
          <w:tab w:val="num" w:pos="0"/>
        </w:tabs>
        <w:ind w:left="4200" w:hanging="480"/>
      </w:pPr>
    </w:lvl>
    <w:lvl w:ilvl="6">
      <w:start w:val="1"/>
      <w:numFmt w:val="decimal"/>
      <w:lvlText w:val="%7."/>
      <w:lvlJc w:val="left"/>
      <w:pPr>
        <w:tabs>
          <w:tab w:val="num" w:pos="0"/>
        </w:tabs>
        <w:ind w:left="4680" w:hanging="480"/>
      </w:pPr>
    </w:lvl>
    <w:lvl w:ilvl="7">
      <w:start w:val="1"/>
      <w:numFmt w:val="ideographTraditional"/>
      <w:lvlText w:val="%8、"/>
      <w:lvlJc w:val="left"/>
      <w:pPr>
        <w:tabs>
          <w:tab w:val="num" w:pos="0"/>
        </w:tabs>
        <w:ind w:left="5160" w:hanging="480"/>
      </w:pPr>
    </w:lvl>
    <w:lvl w:ilvl="8">
      <w:start w:val="1"/>
      <w:numFmt w:val="lowerRoman"/>
      <w:lvlText w:val="%9."/>
      <w:lvlJc w:val="right"/>
      <w:pPr>
        <w:tabs>
          <w:tab w:val="num" w:pos="0"/>
        </w:tabs>
        <w:ind w:left="5640" w:hanging="480"/>
      </w:pPr>
    </w:lvl>
  </w:abstractNum>
  <w:abstractNum w:abstractNumId="17">
    <w:nsid w:val="00000012"/>
    <w:multiLevelType w:val="multilevel"/>
    <w:tmpl w:val="E44CBBEA"/>
    <w:name w:val="WWNum19"/>
    <w:lvl w:ilvl="0">
      <w:start w:val="1"/>
      <w:numFmt w:val="decimalFullWidth"/>
      <w:lvlText w:val="（%1）"/>
      <w:lvlJc w:val="left"/>
      <w:pPr>
        <w:tabs>
          <w:tab w:val="num" w:pos="0"/>
        </w:tabs>
        <w:ind w:left="2400" w:hanging="1080"/>
      </w:pPr>
      <w:rPr>
        <w:rFonts w:ascii="標楷體" w:eastAsia="標楷體" w:hAnsi="標楷體"/>
        <w:sz w:val="32"/>
        <w:szCs w:val="32"/>
      </w:rPr>
    </w:lvl>
    <w:lvl w:ilvl="1">
      <w:start w:val="1"/>
      <w:numFmt w:val="ideographTraditional"/>
      <w:lvlText w:val="%2、"/>
      <w:lvlJc w:val="left"/>
      <w:pPr>
        <w:tabs>
          <w:tab w:val="num" w:pos="0"/>
        </w:tabs>
        <w:ind w:left="2280" w:hanging="480"/>
      </w:pPr>
    </w:lvl>
    <w:lvl w:ilvl="2">
      <w:start w:val="1"/>
      <w:numFmt w:val="lowerRoman"/>
      <w:lvlText w:val="%3."/>
      <w:lvlJc w:val="right"/>
      <w:pPr>
        <w:tabs>
          <w:tab w:val="num" w:pos="0"/>
        </w:tabs>
        <w:ind w:left="2760" w:hanging="480"/>
      </w:pPr>
    </w:lvl>
    <w:lvl w:ilvl="3">
      <w:start w:val="1"/>
      <w:numFmt w:val="decimal"/>
      <w:lvlText w:val="%4."/>
      <w:lvlJc w:val="left"/>
      <w:pPr>
        <w:tabs>
          <w:tab w:val="num" w:pos="0"/>
        </w:tabs>
        <w:ind w:left="3240" w:hanging="480"/>
      </w:pPr>
    </w:lvl>
    <w:lvl w:ilvl="4">
      <w:start w:val="1"/>
      <w:numFmt w:val="ideographTraditional"/>
      <w:lvlText w:val="%5、"/>
      <w:lvlJc w:val="left"/>
      <w:pPr>
        <w:tabs>
          <w:tab w:val="num" w:pos="0"/>
        </w:tabs>
        <w:ind w:left="3720" w:hanging="480"/>
      </w:pPr>
    </w:lvl>
    <w:lvl w:ilvl="5">
      <w:start w:val="1"/>
      <w:numFmt w:val="lowerRoman"/>
      <w:lvlText w:val="%6."/>
      <w:lvlJc w:val="right"/>
      <w:pPr>
        <w:tabs>
          <w:tab w:val="num" w:pos="0"/>
        </w:tabs>
        <w:ind w:left="4200" w:hanging="480"/>
      </w:pPr>
    </w:lvl>
    <w:lvl w:ilvl="6">
      <w:start w:val="1"/>
      <w:numFmt w:val="decimal"/>
      <w:lvlText w:val="%7."/>
      <w:lvlJc w:val="left"/>
      <w:pPr>
        <w:tabs>
          <w:tab w:val="num" w:pos="0"/>
        </w:tabs>
        <w:ind w:left="4680" w:hanging="480"/>
      </w:pPr>
    </w:lvl>
    <w:lvl w:ilvl="7">
      <w:start w:val="1"/>
      <w:numFmt w:val="ideographTraditional"/>
      <w:lvlText w:val="%8、"/>
      <w:lvlJc w:val="left"/>
      <w:pPr>
        <w:tabs>
          <w:tab w:val="num" w:pos="0"/>
        </w:tabs>
        <w:ind w:left="5160" w:hanging="480"/>
      </w:pPr>
    </w:lvl>
    <w:lvl w:ilvl="8">
      <w:start w:val="1"/>
      <w:numFmt w:val="lowerRoman"/>
      <w:lvlText w:val="%9."/>
      <w:lvlJc w:val="right"/>
      <w:pPr>
        <w:tabs>
          <w:tab w:val="num" w:pos="0"/>
        </w:tabs>
        <w:ind w:left="5640" w:hanging="480"/>
      </w:pPr>
    </w:lvl>
  </w:abstractNum>
  <w:abstractNum w:abstractNumId="18">
    <w:nsid w:val="00000013"/>
    <w:multiLevelType w:val="multilevel"/>
    <w:tmpl w:val="152EE9C6"/>
    <w:name w:val="WWNum20"/>
    <w:lvl w:ilvl="0">
      <w:start w:val="1"/>
      <w:numFmt w:val="decimalFullWidth"/>
      <w:lvlText w:val="%1."/>
      <w:lvlJc w:val="left"/>
      <w:pPr>
        <w:tabs>
          <w:tab w:val="num" w:pos="0"/>
        </w:tabs>
        <w:ind w:left="1831" w:hanging="360"/>
      </w:pPr>
      <w:rPr>
        <w:rFonts w:ascii="標楷體" w:eastAsia="標楷體" w:hAnsi="標楷體"/>
        <w:sz w:val="32"/>
        <w:szCs w:val="32"/>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9">
    <w:nsid w:val="00000014"/>
    <w:multiLevelType w:val="multilevel"/>
    <w:tmpl w:val="06704EA8"/>
    <w:name w:val="WWNum21"/>
    <w:lvl w:ilvl="0">
      <w:start w:val="1"/>
      <w:numFmt w:val="taiwaneseCountingThousand"/>
      <w:lvlText w:val="（%1）"/>
      <w:lvlJc w:val="left"/>
      <w:pPr>
        <w:tabs>
          <w:tab w:val="num" w:pos="0"/>
        </w:tabs>
        <w:ind w:left="1790" w:hanging="1080"/>
      </w:pPr>
      <w:rPr>
        <w:rFonts w:ascii="標楷體" w:eastAsia="標楷體" w:hAnsi="標楷體"/>
        <w:sz w:val="32"/>
        <w:szCs w:val="32"/>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0">
    <w:nsid w:val="00000015"/>
    <w:multiLevelType w:val="multilevel"/>
    <w:tmpl w:val="7A28C7F8"/>
    <w:name w:val="WWNum22"/>
    <w:lvl w:ilvl="0">
      <w:start w:val="1"/>
      <w:numFmt w:val="taiwaneseCountingThousand"/>
      <w:lvlText w:val="%1、"/>
      <w:lvlJc w:val="left"/>
      <w:pPr>
        <w:tabs>
          <w:tab w:val="num" w:pos="0"/>
        </w:tabs>
        <w:ind w:left="720" w:hanging="720"/>
      </w:pPr>
      <w:rPr>
        <w:rFonts w:ascii="標楷體" w:eastAsia="標楷體" w:hAnsi="標楷體"/>
        <w:sz w:val="32"/>
        <w:szCs w:val="32"/>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1">
    <w:nsid w:val="00000016"/>
    <w:multiLevelType w:val="multilevel"/>
    <w:tmpl w:val="DC1A52F8"/>
    <w:name w:val="WWNum23"/>
    <w:lvl w:ilvl="0">
      <w:start w:val="1"/>
      <w:numFmt w:val="taiwaneseCountingThousand"/>
      <w:lvlText w:val="%1、"/>
      <w:lvlJc w:val="left"/>
      <w:pPr>
        <w:tabs>
          <w:tab w:val="num" w:pos="0"/>
        </w:tabs>
        <w:ind w:left="1286" w:hanging="720"/>
      </w:pPr>
      <w:rPr>
        <w:rFonts w:ascii="標楷體" w:eastAsia="標楷體" w:hAnsi="標楷體"/>
        <w:sz w:val="32"/>
        <w:szCs w:val="32"/>
      </w:rPr>
    </w:lvl>
    <w:lvl w:ilvl="1">
      <w:start w:val="1"/>
      <w:numFmt w:val="ideographTraditional"/>
      <w:lvlText w:val="%2、"/>
      <w:lvlJc w:val="left"/>
      <w:pPr>
        <w:tabs>
          <w:tab w:val="num" w:pos="0"/>
        </w:tabs>
        <w:ind w:left="1526" w:hanging="480"/>
      </w:pPr>
    </w:lvl>
    <w:lvl w:ilvl="2">
      <w:start w:val="1"/>
      <w:numFmt w:val="lowerRoman"/>
      <w:lvlText w:val="%3."/>
      <w:lvlJc w:val="right"/>
      <w:pPr>
        <w:tabs>
          <w:tab w:val="num" w:pos="0"/>
        </w:tabs>
        <w:ind w:left="2006" w:hanging="480"/>
      </w:pPr>
    </w:lvl>
    <w:lvl w:ilvl="3">
      <w:start w:val="1"/>
      <w:numFmt w:val="decimal"/>
      <w:lvlText w:val="%4."/>
      <w:lvlJc w:val="left"/>
      <w:pPr>
        <w:tabs>
          <w:tab w:val="num" w:pos="0"/>
        </w:tabs>
        <w:ind w:left="2486" w:hanging="480"/>
      </w:pPr>
    </w:lvl>
    <w:lvl w:ilvl="4">
      <w:start w:val="1"/>
      <w:numFmt w:val="ideographTraditional"/>
      <w:lvlText w:val="%5、"/>
      <w:lvlJc w:val="left"/>
      <w:pPr>
        <w:tabs>
          <w:tab w:val="num" w:pos="0"/>
        </w:tabs>
        <w:ind w:left="2966" w:hanging="480"/>
      </w:pPr>
    </w:lvl>
    <w:lvl w:ilvl="5">
      <w:start w:val="1"/>
      <w:numFmt w:val="lowerRoman"/>
      <w:lvlText w:val="%6."/>
      <w:lvlJc w:val="right"/>
      <w:pPr>
        <w:tabs>
          <w:tab w:val="num" w:pos="0"/>
        </w:tabs>
        <w:ind w:left="3446" w:hanging="480"/>
      </w:pPr>
    </w:lvl>
    <w:lvl w:ilvl="6">
      <w:start w:val="1"/>
      <w:numFmt w:val="decimal"/>
      <w:lvlText w:val="%7."/>
      <w:lvlJc w:val="left"/>
      <w:pPr>
        <w:tabs>
          <w:tab w:val="num" w:pos="0"/>
        </w:tabs>
        <w:ind w:left="3926" w:hanging="480"/>
      </w:pPr>
    </w:lvl>
    <w:lvl w:ilvl="7">
      <w:start w:val="1"/>
      <w:numFmt w:val="ideographTraditional"/>
      <w:lvlText w:val="%8、"/>
      <w:lvlJc w:val="left"/>
      <w:pPr>
        <w:tabs>
          <w:tab w:val="num" w:pos="0"/>
        </w:tabs>
        <w:ind w:left="4406" w:hanging="480"/>
      </w:pPr>
    </w:lvl>
    <w:lvl w:ilvl="8">
      <w:start w:val="1"/>
      <w:numFmt w:val="lowerRoman"/>
      <w:lvlText w:val="%9."/>
      <w:lvlJc w:val="right"/>
      <w:pPr>
        <w:tabs>
          <w:tab w:val="num" w:pos="0"/>
        </w:tabs>
        <w:ind w:left="4886" w:hanging="480"/>
      </w:pPr>
    </w:lvl>
  </w:abstractNum>
  <w:abstractNum w:abstractNumId="22">
    <w:nsid w:val="00000017"/>
    <w:multiLevelType w:val="multilevel"/>
    <w:tmpl w:val="00000017"/>
    <w:name w:val="WWNum25"/>
    <w:lvl w:ilvl="0">
      <w:start w:val="1"/>
      <w:numFmt w:val="taiwaneseCountingThousand"/>
      <w:lvlText w:val="（%1）"/>
      <w:lvlJc w:val="left"/>
      <w:pPr>
        <w:tabs>
          <w:tab w:val="num" w:pos="0"/>
        </w:tabs>
        <w:ind w:left="1560" w:hanging="1080"/>
      </w:pPr>
      <w:rPr>
        <w:rFonts w:ascii="標楷體" w:hAnsi="標楷體"/>
        <w:color w:val="00000A"/>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3">
    <w:nsid w:val="00000018"/>
    <w:multiLevelType w:val="multilevel"/>
    <w:tmpl w:val="9356BA4E"/>
    <w:name w:val="WWNum28"/>
    <w:lvl w:ilvl="0">
      <w:start w:val="1"/>
      <w:numFmt w:val="taiwaneseCountingThousand"/>
      <w:lvlText w:val="（%1）"/>
      <w:lvlJc w:val="left"/>
      <w:pPr>
        <w:tabs>
          <w:tab w:val="num" w:pos="0"/>
        </w:tabs>
        <w:ind w:left="1289" w:hanging="864"/>
      </w:pPr>
      <w:rPr>
        <w:rFonts w:ascii="標楷體" w:eastAsia="標楷體" w:hAnsi="標楷體"/>
        <w:color w:val="00000A"/>
        <w:sz w:val="28"/>
      </w:rPr>
    </w:lvl>
    <w:lvl w:ilvl="1">
      <w:start w:val="1"/>
      <w:numFmt w:val="ideographTraditional"/>
      <w:lvlText w:val="%2、"/>
      <w:lvlJc w:val="left"/>
      <w:pPr>
        <w:tabs>
          <w:tab w:val="num" w:pos="0"/>
        </w:tabs>
        <w:ind w:left="1385" w:hanging="480"/>
      </w:pPr>
    </w:lvl>
    <w:lvl w:ilvl="2">
      <w:start w:val="1"/>
      <w:numFmt w:val="lowerRoman"/>
      <w:lvlText w:val="%3."/>
      <w:lvlJc w:val="right"/>
      <w:pPr>
        <w:tabs>
          <w:tab w:val="num" w:pos="0"/>
        </w:tabs>
        <w:ind w:left="1865" w:hanging="480"/>
      </w:pPr>
    </w:lvl>
    <w:lvl w:ilvl="3">
      <w:start w:val="1"/>
      <w:numFmt w:val="decimal"/>
      <w:lvlText w:val="%4."/>
      <w:lvlJc w:val="left"/>
      <w:pPr>
        <w:tabs>
          <w:tab w:val="num" w:pos="0"/>
        </w:tabs>
        <w:ind w:left="2345" w:hanging="480"/>
      </w:pPr>
    </w:lvl>
    <w:lvl w:ilvl="4">
      <w:start w:val="1"/>
      <w:numFmt w:val="ideographTraditional"/>
      <w:lvlText w:val="%5、"/>
      <w:lvlJc w:val="left"/>
      <w:pPr>
        <w:tabs>
          <w:tab w:val="num" w:pos="0"/>
        </w:tabs>
        <w:ind w:left="2825" w:hanging="480"/>
      </w:pPr>
    </w:lvl>
    <w:lvl w:ilvl="5">
      <w:start w:val="1"/>
      <w:numFmt w:val="lowerRoman"/>
      <w:lvlText w:val="%6."/>
      <w:lvlJc w:val="right"/>
      <w:pPr>
        <w:tabs>
          <w:tab w:val="num" w:pos="0"/>
        </w:tabs>
        <w:ind w:left="3305" w:hanging="480"/>
      </w:pPr>
    </w:lvl>
    <w:lvl w:ilvl="6">
      <w:start w:val="1"/>
      <w:numFmt w:val="decimal"/>
      <w:lvlText w:val="%7."/>
      <w:lvlJc w:val="left"/>
      <w:pPr>
        <w:tabs>
          <w:tab w:val="num" w:pos="0"/>
        </w:tabs>
        <w:ind w:left="3785" w:hanging="480"/>
      </w:pPr>
    </w:lvl>
    <w:lvl w:ilvl="7">
      <w:start w:val="1"/>
      <w:numFmt w:val="ideographTraditional"/>
      <w:lvlText w:val="%8、"/>
      <w:lvlJc w:val="left"/>
      <w:pPr>
        <w:tabs>
          <w:tab w:val="num" w:pos="0"/>
        </w:tabs>
        <w:ind w:left="4265" w:hanging="480"/>
      </w:pPr>
    </w:lvl>
    <w:lvl w:ilvl="8">
      <w:start w:val="1"/>
      <w:numFmt w:val="lowerRoman"/>
      <w:lvlText w:val="%9."/>
      <w:lvlJc w:val="right"/>
      <w:pPr>
        <w:tabs>
          <w:tab w:val="num" w:pos="0"/>
        </w:tabs>
        <w:ind w:left="4745" w:hanging="480"/>
      </w:pPr>
    </w:lvl>
  </w:abstractNum>
  <w:abstractNum w:abstractNumId="24">
    <w:nsid w:val="00000019"/>
    <w:multiLevelType w:val="multilevel"/>
    <w:tmpl w:val="00000019"/>
    <w:name w:val="WWNum29"/>
    <w:lvl w:ilvl="0">
      <w:start w:val="1"/>
      <w:numFmt w:val="decimalFullWidth"/>
      <w:lvlText w:val="%1."/>
      <w:lvlJc w:val="left"/>
      <w:pPr>
        <w:tabs>
          <w:tab w:val="num" w:pos="0"/>
        </w:tabs>
        <w:ind w:left="1211" w:hanging="360"/>
      </w:pPr>
    </w:lvl>
    <w:lvl w:ilvl="1">
      <w:start w:val="1"/>
      <w:numFmt w:val="ideographTraditional"/>
      <w:lvlText w:val="%2、"/>
      <w:lvlJc w:val="left"/>
      <w:pPr>
        <w:tabs>
          <w:tab w:val="num" w:pos="0"/>
        </w:tabs>
        <w:ind w:left="1811" w:hanging="480"/>
      </w:pPr>
    </w:lvl>
    <w:lvl w:ilvl="2">
      <w:start w:val="1"/>
      <w:numFmt w:val="lowerRoman"/>
      <w:lvlText w:val="%3."/>
      <w:lvlJc w:val="right"/>
      <w:pPr>
        <w:tabs>
          <w:tab w:val="num" w:pos="0"/>
        </w:tabs>
        <w:ind w:left="2291" w:hanging="480"/>
      </w:pPr>
    </w:lvl>
    <w:lvl w:ilvl="3">
      <w:start w:val="1"/>
      <w:numFmt w:val="decimal"/>
      <w:lvlText w:val="%4."/>
      <w:lvlJc w:val="left"/>
      <w:pPr>
        <w:tabs>
          <w:tab w:val="num" w:pos="0"/>
        </w:tabs>
        <w:ind w:left="2771" w:hanging="480"/>
      </w:pPr>
    </w:lvl>
    <w:lvl w:ilvl="4">
      <w:start w:val="1"/>
      <w:numFmt w:val="ideographTraditional"/>
      <w:lvlText w:val="%5、"/>
      <w:lvlJc w:val="left"/>
      <w:pPr>
        <w:tabs>
          <w:tab w:val="num" w:pos="0"/>
        </w:tabs>
        <w:ind w:left="3251" w:hanging="480"/>
      </w:pPr>
    </w:lvl>
    <w:lvl w:ilvl="5">
      <w:start w:val="1"/>
      <w:numFmt w:val="lowerRoman"/>
      <w:lvlText w:val="%6."/>
      <w:lvlJc w:val="right"/>
      <w:pPr>
        <w:tabs>
          <w:tab w:val="num" w:pos="0"/>
        </w:tabs>
        <w:ind w:left="3731" w:hanging="480"/>
      </w:pPr>
    </w:lvl>
    <w:lvl w:ilvl="6">
      <w:start w:val="1"/>
      <w:numFmt w:val="decimal"/>
      <w:lvlText w:val="%7."/>
      <w:lvlJc w:val="left"/>
      <w:pPr>
        <w:tabs>
          <w:tab w:val="num" w:pos="0"/>
        </w:tabs>
        <w:ind w:left="4211" w:hanging="480"/>
      </w:pPr>
    </w:lvl>
    <w:lvl w:ilvl="7">
      <w:start w:val="1"/>
      <w:numFmt w:val="ideographTraditional"/>
      <w:lvlText w:val="%8、"/>
      <w:lvlJc w:val="left"/>
      <w:pPr>
        <w:tabs>
          <w:tab w:val="num" w:pos="0"/>
        </w:tabs>
        <w:ind w:left="4691" w:hanging="480"/>
      </w:pPr>
    </w:lvl>
    <w:lvl w:ilvl="8">
      <w:start w:val="1"/>
      <w:numFmt w:val="lowerRoman"/>
      <w:lvlText w:val="%9."/>
      <w:lvlJc w:val="right"/>
      <w:pPr>
        <w:tabs>
          <w:tab w:val="num" w:pos="0"/>
        </w:tabs>
        <w:ind w:left="5171" w:hanging="480"/>
      </w:pPr>
    </w:lvl>
  </w:abstractNum>
  <w:abstractNum w:abstractNumId="25">
    <w:nsid w:val="0000001A"/>
    <w:multiLevelType w:val="multilevel"/>
    <w:tmpl w:val="0000001A"/>
    <w:name w:val="WWNum30"/>
    <w:lvl w:ilvl="0">
      <w:start w:val="1"/>
      <w:numFmt w:val="decimalFullWidth"/>
      <w:lvlText w:val="%1."/>
      <w:lvlJc w:val="left"/>
      <w:pPr>
        <w:tabs>
          <w:tab w:val="num" w:pos="0"/>
        </w:tabs>
        <w:ind w:left="1265" w:hanging="360"/>
      </w:pPr>
    </w:lvl>
    <w:lvl w:ilvl="1">
      <w:start w:val="1"/>
      <w:numFmt w:val="ideographTraditional"/>
      <w:lvlText w:val="%2、"/>
      <w:lvlJc w:val="left"/>
      <w:pPr>
        <w:tabs>
          <w:tab w:val="num" w:pos="0"/>
        </w:tabs>
        <w:ind w:left="1865" w:hanging="480"/>
      </w:pPr>
    </w:lvl>
    <w:lvl w:ilvl="2">
      <w:start w:val="1"/>
      <w:numFmt w:val="lowerRoman"/>
      <w:lvlText w:val="%3."/>
      <w:lvlJc w:val="right"/>
      <w:pPr>
        <w:tabs>
          <w:tab w:val="num" w:pos="0"/>
        </w:tabs>
        <w:ind w:left="2345" w:hanging="480"/>
      </w:pPr>
    </w:lvl>
    <w:lvl w:ilvl="3">
      <w:start w:val="1"/>
      <w:numFmt w:val="decimal"/>
      <w:lvlText w:val="%4."/>
      <w:lvlJc w:val="left"/>
      <w:pPr>
        <w:tabs>
          <w:tab w:val="num" w:pos="0"/>
        </w:tabs>
        <w:ind w:left="2825" w:hanging="480"/>
      </w:pPr>
    </w:lvl>
    <w:lvl w:ilvl="4">
      <w:start w:val="1"/>
      <w:numFmt w:val="ideographTraditional"/>
      <w:lvlText w:val="%5、"/>
      <w:lvlJc w:val="left"/>
      <w:pPr>
        <w:tabs>
          <w:tab w:val="num" w:pos="0"/>
        </w:tabs>
        <w:ind w:left="3305" w:hanging="480"/>
      </w:pPr>
    </w:lvl>
    <w:lvl w:ilvl="5">
      <w:start w:val="1"/>
      <w:numFmt w:val="lowerRoman"/>
      <w:lvlText w:val="%6."/>
      <w:lvlJc w:val="right"/>
      <w:pPr>
        <w:tabs>
          <w:tab w:val="num" w:pos="0"/>
        </w:tabs>
        <w:ind w:left="3785" w:hanging="480"/>
      </w:pPr>
    </w:lvl>
    <w:lvl w:ilvl="6">
      <w:start w:val="1"/>
      <w:numFmt w:val="decimal"/>
      <w:lvlText w:val="%7."/>
      <w:lvlJc w:val="left"/>
      <w:pPr>
        <w:tabs>
          <w:tab w:val="num" w:pos="0"/>
        </w:tabs>
        <w:ind w:left="4265" w:hanging="480"/>
      </w:pPr>
    </w:lvl>
    <w:lvl w:ilvl="7">
      <w:start w:val="1"/>
      <w:numFmt w:val="ideographTraditional"/>
      <w:lvlText w:val="%8、"/>
      <w:lvlJc w:val="left"/>
      <w:pPr>
        <w:tabs>
          <w:tab w:val="num" w:pos="0"/>
        </w:tabs>
        <w:ind w:left="4745" w:hanging="480"/>
      </w:pPr>
    </w:lvl>
    <w:lvl w:ilvl="8">
      <w:start w:val="1"/>
      <w:numFmt w:val="lowerRoman"/>
      <w:lvlText w:val="%9."/>
      <w:lvlJc w:val="right"/>
      <w:pPr>
        <w:tabs>
          <w:tab w:val="num" w:pos="0"/>
        </w:tabs>
        <w:ind w:left="5225" w:hanging="480"/>
      </w:pPr>
    </w:lvl>
  </w:abstractNum>
  <w:abstractNum w:abstractNumId="26">
    <w:nsid w:val="0000001B"/>
    <w:multiLevelType w:val="multilevel"/>
    <w:tmpl w:val="B866B768"/>
    <w:name w:val="WWNum32"/>
    <w:lvl w:ilvl="0">
      <w:start w:val="1"/>
      <w:numFmt w:val="taiwaneseCountingThousand"/>
      <w:lvlText w:val="(%1)"/>
      <w:lvlJc w:val="left"/>
      <w:pPr>
        <w:tabs>
          <w:tab w:val="num" w:pos="0"/>
        </w:tabs>
        <w:ind w:left="2191" w:hanging="720"/>
      </w:pPr>
      <w:rPr>
        <w:rFonts w:ascii="標楷體" w:eastAsia="標楷體" w:hAnsi="標楷體"/>
        <w:sz w:val="32"/>
        <w:szCs w:val="32"/>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7">
    <w:nsid w:val="0000001C"/>
    <w:multiLevelType w:val="multilevel"/>
    <w:tmpl w:val="C2EA1988"/>
    <w:name w:val="WWNum33"/>
    <w:lvl w:ilvl="0">
      <w:start w:val="1"/>
      <w:numFmt w:val="taiwaneseCountingThousand"/>
      <w:lvlText w:val="(%1)"/>
      <w:lvlJc w:val="left"/>
      <w:pPr>
        <w:tabs>
          <w:tab w:val="num" w:pos="0"/>
        </w:tabs>
        <w:ind w:left="2191" w:hanging="720"/>
      </w:pPr>
      <w:rPr>
        <w:rFonts w:ascii="標楷體" w:eastAsia="標楷體" w:hAnsi="標楷體"/>
        <w:sz w:val="32"/>
        <w:szCs w:val="32"/>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8">
    <w:nsid w:val="0000001D"/>
    <w:multiLevelType w:val="multilevel"/>
    <w:tmpl w:val="FCB0B2BA"/>
    <w:name w:val="WWNum34"/>
    <w:lvl w:ilvl="0">
      <w:start w:val="1"/>
      <w:numFmt w:val="taiwaneseCountingThousand"/>
      <w:lvlText w:val="(%1)"/>
      <w:lvlJc w:val="left"/>
      <w:pPr>
        <w:tabs>
          <w:tab w:val="num" w:pos="0"/>
        </w:tabs>
        <w:ind w:left="2191" w:hanging="720"/>
      </w:pPr>
      <w:rPr>
        <w:rFonts w:ascii="標楷體" w:eastAsia="標楷體" w:hAnsi="標楷體"/>
        <w:sz w:val="32"/>
        <w:szCs w:val="32"/>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9">
    <w:nsid w:val="0000001E"/>
    <w:multiLevelType w:val="multilevel"/>
    <w:tmpl w:val="2D4C0AE6"/>
    <w:name w:val="WWNum37"/>
    <w:lvl w:ilvl="0">
      <w:start w:val="2"/>
      <w:numFmt w:val="taiwaneseCountingThousand"/>
      <w:lvlText w:val="%1、"/>
      <w:lvlJc w:val="left"/>
      <w:pPr>
        <w:tabs>
          <w:tab w:val="num" w:pos="0"/>
        </w:tabs>
        <w:ind w:left="1145" w:hanging="720"/>
      </w:pPr>
      <w:rPr>
        <w:rFonts w:ascii="標楷體" w:eastAsia="標楷體" w:hAnsi="標楷體"/>
        <w:sz w:val="32"/>
        <w:szCs w:val="32"/>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0">
    <w:nsid w:val="0000001F"/>
    <w:multiLevelType w:val="multilevel"/>
    <w:tmpl w:val="D0840EDC"/>
    <w:name w:val="WWNum39"/>
    <w:lvl w:ilvl="0">
      <w:start w:val="1"/>
      <w:numFmt w:val="taiwaneseCountingThousand"/>
      <w:lvlText w:val="%1、"/>
      <w:lvlJc w:val="left"/>
      <w:pPr>
        <w:tabs>
          <w:tab w:val="num" w:pos="0"/>
        </w:tabs>
        <w:ind w:left="1145" w:hanging="720"/>
      </w:pPr>
      <w:rPr>
        <w:rFonts w:ascii="標楷體" w:eastAsia="標楷體" w:hAnsi="標楷體"/>
        <w:sz w:val="32"/>
        <w:szCs w:val="32"/>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1">
    <w:nsid w:val="00000020"/>
    <w:multiLevelType w:val="multilevel"/>
    <w:tmpl w:val="016AA1BE"/>
    <w:name w:val="WWNum40"/>
    <w:lvl w:ilvl="0">
      <w:start w:val="1"/>
      <w:numFmt w:val="taiwaneseCountingThousand"/>
      <w:lvlText w:val="%1、"/>
      <w:lvlJc w:val="left"/>
      <w:pPr>
        <w:tabs>
          <w:tab w:val="num" w:pos="0"/>
        </w:tabs>
        <w:ind w:left="1145" w:hanging="720"/>
      </w:pPr>
      <w:rPr>
        <w:rFonts w:ascii="標楷體" w:eastAsia="標楷體" w:hAnsi="標楷體"/>
        <w:sz w:val="32"/>
        <w:szCs w:val="32"/>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2">
    <w:nsid w:val="00000021"/>
    <w:multiLevelType w:val="multilevel"/>
    <w:tmpl w:val="C394C0A0"/>
    <w:name w:val="WWNum41"/>
    <w:lvl w:ilvl="0">
      <w:start w:val="1"/>
      <w:numFmt w:val="taiwaneseCountingThousand"/>
      <w:lvlText w:val="%1、"/>
      <w:lvlJc w:val="left"/>
      <w:pPr>
        <w:tabs>
          <w:tab w:val="num" w:pos="1"/>
        </w:tabs>
        <w:ind w:left="1146" w:hanging="720"/>
      </w:pPr>
      <w:rPr>
        <w:rFonts w:ascii="標楷體" w:eastAsia="標楷體" w:hAnsi="標楷體"/>
        <w:sz w:val="32"/>
        <w:szCs w:val="32"/>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3">
    <w:nsid w:val="00000022"/>
    <w:multiLevelType w:val="multilevel"/>
    <w:tmpl w:val="48FEBF8C"/>
    <w:name w:val="WWNum42"/>
    <w:lvl w:ilvl="0">
      <w:start w:val="1"/>
      <w:numFmt w:val="taiwaneseCountingThousand"/>
      <w:lvlText w:val="（%1）"/>
      <w:lvlJc w:val="left"/>
      <w:pPr>
        <w:tabs>
          <w:tab w:val="num" w:pos="0"/>
        </w:tabs>
        <w:ind w:left="1560" w:hanging="1080"/>
      </w:pPr>
      <w:rPr>
        <w:rFonts w:ascii="標楷體" w:eastAsia="標楷體" w:hAnsi="標楷體"/>
        <w:sz w:val="32"/>
        <w:szCs w:val="32"/>
      </w:r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34">
    <w:nsid w:val="00000023"/>
    <w:multiLevelType w:val="multilevel"/>
    <w:tmpl w:val="0BE0E5AA"/>
    <w:name w:val="WWNum43"/>
    <w:lvl w:ilvl="0">
      <w:start w:val="1"/>
      <w:numFmt w:val="taiwaneseCountingThousand"/>
      <w:lvlText w:val="（%1）"/>
      <w:lvlJc w:val="left"/>
      <w:pPr>
        <w:tabs>
          <w:tab w:val="num" w:pos="0"/>
        </w:tabs>
        <w:ind w:left="1560" w:hanging="1080"/>
      </w:pPr>
      <w:rPr>
        <w:rFonts w:ascii="標楷體" w:eastAsia="標楷體" w:hAnsi="標楷體"/>
        <w:sz w:val="32"/>
        <w:szCs w:val="32"/>
      </w:r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35">
    <w:nsid w:val="00000024"/>
    <w:multiLevelType w:val="multilevel"/>
    <w:tmpl w:val="3690B362"/>
    <w:name w:val="WWNum44"/>
    <w:lvl w:ilvl="0">
      <w:start w:val="1"/>
      <w:numFmt w:val="taiwaneseCountingThousand"/>
      <w:lvlText w:val="(%1)"/>
      <w:lvlJc w:val="left"/>
      <w:pPr>
        <w:tabs>
          <w:tab w:val="num" w:pos="0"/>
        </w:tabs>
        <w:ind w:left="1440" w:hanging="720"/>
      </w:pPr>
      <w:rPr>
        <w:rFonts w:ascii="標楷體" w:eastAsia="標楷體" w:hAnsi="標楷體"/>
      </w:rPr>
    </w:lvl>
    <w:lvl w:ilvl="1">
      <w:start w:val="1"/>
      <w:numFmt w:val="ideographTraditional"/>
      <w:lvlText w:val="%2、"/>
      <w:lvlJc w:val="left"/>
      <w:pPr>
        <w:tabs>
          <w:tab w:val="num" w:pos="0"/>
        </w:tabs>
        <w:ind w:left="1680" w:hanging="480"/>
      </w:pPr>
    </w:lvl>
    <w:lvl w:ilvl="2">
      <w:start w:val="1"/>
      <w:numFmt w:val="lowerRoman"/>
      <w:lvlText w:val="%3."/>
      <w:lvlJc w:val="right"/>
      <w:pPr>
        <w:tabs>
          <w:tab w:val="num" w:pos="0"/>
        </w:tabs>
        <w:ind w:left="2160" w:hanging="480"/>
      </w:pPr>
    </w:lvl>
    <w:lvl w:ilvl="3">
      <w:start w:val="1"/>
      <w:numFmt w:val="decimal"/>
      <w:lvlText w:val="%4."/>
      <w:lvlJc w:val="left"/>
      <w:pPr>
        <w:tabs>
          <w:tab w:val="num" w:pos="0"/>
        </w:tabs>
        <w:ind w:left="2640" w:hanging="480"/>
      </w:pPr>
    </w:lvl>
    <w:lvl w:ilvl="4">
      <w:start w:val="1"/>
      <w:numFmt w:val="ideographTraditional"/>
      <w:lvlText w:val="%5、"/>
      <w:lvlJc w:val="left"/>
      <w:pPr>
        <w:tabs>
          <w:tab w:val="num" w:pos="0"/>
        </w:tabs>
        <w:ind w:left="3120" w:hanging="480"/>
      </w:pPr>
    </w:lvl>
    <w:lvl w:ilvl="5">
      <w:start w:val="1"/>
      <w:numFmt w:val="lowerRoman"/>
      <w:lvlText w:val="%6."/>
      <w:lvlJc w:val="right"/>
      <w:pPr>
        <w:tabs>
          <w:tab w:val="num" w:pos="0"/>
        </w:tabs>
        <w:ind w:left="3600" w:hanging="480"/>
      </w:pPr>
    </w:lvl>
    <w:lvl w:ilvl="6">
      <w:start w:val="1"/>
      <w:numFmt w:val="decimal"/>
      <w:lvlText w:val="%7."/>
      <w:lvlJc w:val="left"/>
      <w:pPr>
        <w:tabs>
          <w:tab w:val="num" w:pos="0"/>
        </w:tabs>
        <w:ind w:left="4080" w:hanging="480"/>
      </w:pPr>
    </w:lvl>
    <w:lvl w:ilvl="7">
      <w:start w:val="1"/>
      <w:numFmt w:val="ideographTraditional"/>
      <w:lvlText w:val="%8、"/>
      <w:lvlJc w:val="left"/>
      <w:pPr>
        <w:tabs>
          <w:tab w:val="num" w:pos="0"/>
        </w:tabs>
        <w:ind w:left="4560" w:hanging="480"/>
      </w:pPr>
    </w:lvl>
    <w:lvl w:ilvl="8">
      <w:start w:val="1"/>
      <w:numFmt w:val="lowerRoman"/>
      <w:lvlText w:val="%9."/>
      <w:lvlJc w:val="right"/>
      <w:pPr>
        <w:tabs>
          <w:tab w:val="num" w:pos="0"/>
        </w:tabs>
        <w:ind w:left="5040" w:hanging="480"/>
      </w:pPr>
    </w:lvl>
  </w:abstractNum>
  <w:abstractNum w:abstractNumId="36">
    <w:nsid w:val="00000025"/>
    <w:multiLevelType w:val="multilevel"/>
    <w:tmpl w:val="00000025"/>
    <w:name w:val="WWNum45"/>
    <w:lvl w:ilvl="0">
      <w:start w:val="1"/>
      <w:numFmt w:val="taiwaneseCountingThousand"/>
      <w:lvlText w:val="(%1)"/>
      <w:lvlJc w:val="left"/>
      <w:pPr>
        <w:tabs>
          <w:tab w:val="num" w:pos="0"/>
        </w:tabs>
        <w:ind w:left="1440" w:hanging="720"/>
      </w:pPr>
    </w:lvl>
    <w:lvl w:ilvl="1">
      <w:start w:val="1"/>
      <w:numFmt w:val="ideographTraditional"/>
      <w:lvlText w:val="%2、"/>
      <w:lvlJc w:val="left"/>
      <w:pPr>
        <w:tabs>
          <w:tab w:val="num" w:pos="0"/>
        </w:tabs>
        <w:ind w:left="1680" w:hanging="480"/>
      </w:pPr>
    </w:lvl>
    <w:lvl w:ilvl="2">
      <w:start w:val="1"/>
      <w:numFmt w:val="lowerRoman"/>
      <w:lvlText w:val="%3."/>
      <w:lvlJc w:val="right"/>
      <w:pPr>
        <w:tabs>
          <w:tab w:val="num" w:pos="0"/>
        </w:tabs>
        <w:ind w:left="2160" w:hanging="480"/>
      </w:pPr>
    </w:lvl>
    <w:lvl w:ilvl="3">
      <w:start w:val="1"/>
      <w:numFmt w:val="decimal"/>
      <w:lvlText w:val="%4."/>
      <w:lvlJc w:val="left"/>
      <w:pPr>
        <w:tabs>
          <w:tab w:val="num" w:pos="0"/>
        </w:tabs>
        <w:ind w:left="2640" w:hanging="480"/>
      </w:pPr>
    </w:lvl>
    <w:lvl w:ilvl="4">
      <w:start w:val="1"/>
      <w:numFmt w:val="ideographTraditional"/>
      <w:lvlText w:val="%5、"/>
      <w:lvlJc w:val="left"/>
      <w:pPr>
        <w:tabs>
          <w:tab w:val="num" w:pos="0"/>
        </w:tabs>
        <w:ind w:left="3120" w:hanging="480"/>
      </w:pPr>
    </w:lvl>
    <w:lvl w:ilvl="5">
      <w:start w:val="1"/>
      <w:numFmt w:val="lowerRoman"/>
      <w:lvlText w:val="%6."/>
      <w:lvlJc w:val="right"/>
      <w:pPr>
        <w:tabs>
          <w:tab w:val="num" w:pos="0"/>
        </w:tabs>
        <w:ind w:left="3600" w:hanging="480"/>
      </w:pPr>
    </w:lvl>
    <w:lvl w:ilvl="6">
      <w:start w:val="1"/>
      <w:numFmt w:val="decimal"/>
      <w:lvlText w:val="%7."/>
      <w:lvlJc w:val="left"/>
      <w:pPr>
        <w:tabs>
          <w:tab w:val="num" w:pos="0"/>
        </w:tabs>
        <w:ind w:left="4080" w:hanging="480"/>
      </w:pPr>
    </w:lvl>
    <w:lvl w:ilvl="7">
      <w:start w:val="1"/>
      <w:numFmt w:val="ideographTraditional"/>
      <w:lvlText w:val="%8、"/>
      <w:lvlJc w:val="left"/>
      <w:pPr>
        <w:tabs>
          <w:tab w:val="num" w:pos="0"/>
        </w:tabs>
        <w:ind w:left="4560" w:hanging="480"/>
      </w:pPr>
    </w:lvl>
    <w:lvl w:ilvl="8">
      <w:start w:val="1"/>
      <w:numFmt w:val="lowerRoman"/>
      <w:lvlText w:val="%9."/>
      <w:lvlJc w:val="right"/>
      <w:pPr>
        <w:tabs>
          <w:tab w:val="num" w:pos="0"/>
        </w:tabs>
        <w:ind w:left="5040" w:hanging="480"/>
      </w:pPr>
    </w:lvl>
  </w:abstractNum>
  <w:abstractNum w:abstractNumId="37">
    <w:nsid w:val="00000026"/>
    <w:multiLevelType w:val="multilevel"/>
    <w:tmpl w:val="00000026"/>
    <w:name w:val="WWNum46"/>
    <w:lvl w:ilvl="0">
      <w:start w:val="1"/>
      <w:numFmt w:val="taiwaneseCountingThousand"/>
      <w:lvlText w:val="(%1)"/>
      <w:lvlJc w:val="left"/>
      <w:pPr>
        <w:tabs>
          <w:tab w:val="num" w:pos="0"/>
        </w:tabs>
        <w:ind w:left="1440" w:hanging="720"/>
      </w:pPr>
    </w:lvl>
    <w:lvl w:ilvl="1">
      <w:start w:val="1"/>
      <w:numFmt w:val="ideographTraditional"/>
      <w:lvlText w:val="%2、"/>
      <w:lvlJc w:val="left"/>
      <w:pPr>
        <w:tabs>
          <w:tab w:val="num" w:pos="0"/>
        </w:tabs>
        <w:ind w:left="1680" w:hanging="480"/>
      </w:pPr>
    </w:lvl>
    <w:lvl w:ilvl="2">
      <w:start w:val="1"/>
      <w:numFmt w:val="lowerRoman"/>
      <w:lvlText w:val="%3."/>
      <w:lvlJc w:val="right"/>
      <w:pPr>
        <w:tabs>
          <w:tab w:val="num" w:pos="0"/>
        </w:tabs>
        <w:ind w:left="2160" w:hanging="480"/>
      </w:pPr>
    </w:lvl>
    <w:lvl w:ilvl="3">
      <w:start w:val="1"/>
      <w:numFmt w:val="decimal"/>
      <w:lvlText w:val="%4."/>
      <w:lvlJc w:val="left"/>
      <w:pPr>
        <w:tabs>
          <w:tab w:val="num" w:pos="0"/>
        </w:tabs>
        <w:ind w:left="2640" w:hanging="480"/>
      </w:pPr>
    </w:lvl>
    <w:lvl w:ilvl="4">
      <w:start w:val="1"/>
      <w:numFmt w:val="ideographTraditional"/>
      <w:lvlText w:val="%5、"/>
      <w:lvlJc w:val="left"/>
      <w:pPr>
        <w:tabs>
          <w:tab w:val="num" w:pos="0"/>
        </w:tabs>
        <w:ind w:left="3120" w:hanging="480"/>
      </w:pPr>
    </w:lvl>
    <w:lvl w:ilvl="5">
      <w:start w:val="1"/>
      <w:numFmt w:val="lowerRoman"/>
      <w:lvlText w:val="%6."/>
      <w:lvlJc w:val="right"/>
      <w:pPr>
        <w:tabs>
          <w:tab w:val="num" w:pos="0"/>
        </w:tabs>
        <w:ind w:left="3600" w:hanging="480"/>
      </w:pPr>
    </w:lvl>
    <w:lvl w:ilvl="6">
      <w:start w:val="1"/>
      <w:numFmt w:val="decimal"/>
      <w:lvlText w:val="%7."/>
      <w:lvlJc w:val="left"/>
      <w:pPr>
        <w:tabs>
          <w:tab w:val="num" w:pos="0"/>
        </w:tabs>
        <w:ind w:left="4080" w:hanging="480"/>
      </w:pPr>
    </w:lvl>
    <w:lvl w:ilvl="7">
      <w:start w:val="1"/>
      <w:numFmt w:val="ideographTraditional"/>
      <w:lvlText w:val="%8、"/>
      <w:lvlJc w:val="left"/>
      <w:pPr>
        <w:tabs>
          <w:tab w:val="num" w:pos="0"/>
        </w:tabs>
        <w:ind w:left="4560" w:hanging="480"/>
      </w:pPr>
    </w:lvl>
    <w:lvl w:ilvl="8">
      <w:start w:val="1"/>
      <w:numFmt w:val="lowerRoman"/>
      <w:lvlText w:val="%9."/>
      <w:lvlJc w:val="right"/>
      <w:pPr>
        <w:tabs>
          <w:tab w:val="num" w:pos="0"/>
        </w:tabs>
        <w:ind w:left="5040" w:hanging="480"/>
      </w:pPr>
    </w:lvl>
  </w:abstractNum>
  <w:abstractNum w:abstractNumId="38">
    <w:nsid w:val="00000027"/>
    <w:multiLevelType w:val="multilevel"/>
    <w:tmpl w:val="00000027"/>
    <w:name w:val="WWNum47"/>
    <w:lvl w:ilvl="0">
      <w:start w:val="1"/>
      <w:numFmt w:val="decimal"/>
      <w:lvlText w:val="%1."/>
      <w:lvlJc w:val="left"/>
      <w:pPr>
        <w:tabs>
          <w:tab w:val="num" w:pos="0"/>
        </w:tabs>
        <w:ind w:left="1080" w:hanging="360"/>
      </w:pPr>
    </w:lvl>
    <w:lvl w:ilvl="1">
      <w:start w:val="2"/>
      <w:numFmt w:val="decimalFullWidth"/>
      <w:lvlText w:val="%2．"/>
      <w:lvlJc w:val="left"/>
      <w:pPr>
        <w:tabs>
          <w:tab w:val="num" w:pos="0"/>
        </w:tabs>
        <w:ind w:left="1920" w:hanging="720"/>
      </w:pPr>
    </w:lvl>
    <w:lvl w:ilvl="2">
      <w:start w:val="1"/>
      <w:numFmt w:val="decimal"/>
      <w:lvlText w:val="%3."/>
      <w:lvlJc w:val="left"/>
      <w:pPr>
        <w:tabs>
          <w:tab w:val="num" w:pos="0"/>
        </w:tabs>
        <w:ind w:left="2040" w:hanging="360"/>
      </w:pPr>
    </w:lvl>
    <w:lvl w:ilvl="3">
      <w:start w:val="1"/>
      <w:numFmt w:val="decimal"/>
      <w:lvlText w:val="%4."/>
      <w:lvlJc w:val="left"/>
      <w:pPr>
        <w:tabs>
          <w:tab w:val="num" w:pos="0"/>
        </w:tabs>
        <w:ind w:left="2640" w:hanging="480"/>
      </w:pPr>
    </w:lvl>
    <w:lvl w:ilvl="4">
      <w:start w:val="1"/>
      <w:numFmt w:val="ideographTraditional"/>
      <w:lvlText w:val="%5、"/>
      <w:lvlJc w:val="left"/>
      <w:pPr>
        <w:tabs>
          <w:tab w:val="num" w:pos="0"/>
        </w:tabs>
        <w:ind w:left="3120" w:hanging="480"/>
      </w:pPr>
    </w:lvl>
    <w:lvl w:ilvl="5">
      <w:start w:val="1"/>
      <w:numFmt w:val="lowerRoman"/>
      <w:lvlText w:val="%6."/>
      <w:lvlJc w:val="right"/>
      <w:pPr>
        <w:tabs>
          <w:tab w:val="num" w:pos="0"/>
        </w:tabs>
        <w:ind w:left="3600" w:hanging="480"/>
      </w:pPr>
    </w:lvl>
    <w:lvl w:ilvl="6">
      <w:start w:val="1"/>
      <w:numFmt w:val="decimal"/>
      <w:lvlText w:val="%7."/>
      <w:lvlJc w:val="left"/>
      <w:pPr>
        <w:tabs>
          <w:tab w:val="num" w:pos="0"/>
        </w:tabs>
        <w:ind w:left="4080" w:hanging="480"/>
      </w:pPr>
    </w:lvl>
    <w:lvl w:ilvl="7">
      <w:start w:val="1"/>
      <w:numFmt w:val="ideographTraditional"/>
      <w:lvlText w:val="%8、"/>
      <w:lvlJc w:val="left"/>
      <w:pPr>
        <w:tabs>
          <w:tab w:val="num" w:pos="0"/>
        </w:tabs>
        <w:ind w:left="4560" w:hanging="480"/>
      </w:pPr>
    </w:lvl>
    <w:lvl w:ilvl="8">
      <w:start w:val="1"/>
      <w:numFmt w:val="lowerRoman"/>
      <w:lvlText w:val="%9."/>
      <w:lvlJc w:val="right"/>
      <w:pPr>
        <w:tabs>
          <w:tab w:val="num" w:pos="0"/>
        </w:tabs>
        <w:ind w:left="5040" w:hanging="480"/>
      </w:pPr>
    </w:lvl>
  </w:abstractNum>
  <w:abstractNum w:abstractNumId="39">
    <w:nsid w:val="00000028"/>
    <w:multiLevelType w:val="multilevel"/>
    <w:tmpl w:val="00000028"/>
    <w:name w:val="WWNum48"/>
    <w:lvl w:ilvl="0">
      <w:start w:val="1"/>
      <w:numFmt w:val="decimal"/>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0">
    <w:nsid w:val="00000029"/>
    <w:multiLevelType w:val="multilevel"/>
    <w:tmpl w:val="00000029"/>
    <w:name w:val="WWNum49"/>
    <w:lvl w:ilvl="0">
      <w:start w:val="1"/>
      <w:numFmt w:val="decimal"/>
      <w:lvlText w:val="%1."/>
      <w:lvlJc w:val="left"/>
      <w:pPr>
        <w:tabs>
          <w:tab w:val="num" w:pos="0"/>
        </w:tabs>
        <w:ind w:left="1200" w:hanging="360"/>
      </w:pPr>
    </w:lvl>
    <w:lvl w:ilvl="1">
      <w:start w:val="1"/>
      <w:numFmt w:val="ideographTraditional"/>
      <w:lvlText w:val="%2、"/>
      <w:lvlJc w:val="left"/>
      <w:pPr>
        <w:tabs>
          <w:tab w:val="num" w:pos="0"/>
        </w:tabs>
        <w:ind w:left="1800" w:hanging="480"/>
      </w:pPr>
    </w:lvl>
    <w:lvl w:ilvl="2">
      <w:start w:val="1"/>
      <w:numFmt w:val="lowerRoman"/>
      <w:lvlText w:val="%3."/>
      <w:lvlJc w:val="right"/>
      <w:pPr>
        <w:tabs>
          <w:tab w:val="num" w:pos="0"/>
        </w:tabs>
        <w:ind w:left="2280" w:hanging="480"/>
      </w:pPr>
    </w:lvl>
    <w:lvl w:ilvl="3">
      <w:start w:val="1"/>
      <w:numFmt w:val="decimal"/>
      <w:lvlText w:val="%4."/>
      <w:lvlJc w:val="left"/>
      <w:pPr>
        <w:tabs>
          <w:tab w:val="num" w:pos="0"/>
        </w:tabs>
        <w:ind w:left="2760" w:hanging="480"/>
      </w:pPr>
    </w:lvl>
    <w:lvl w:ilvl="4">
      <w:start w:val="1"/>
      <w:numFmt w:val="ideographTraditional"/>
      <w:lvlText w:val="%5、"/>
      <w:lvlJc w:val="left"/>
      <w:pPr>
        <w:tabs>
          <w:tab w:val="num" w:pos="0"/>
        </w:tabs>
        <w:ind w:left="3240" w:hanging="480"/>
      </w:pPr>
    </w:lvl>
    <w:lvl w:ilvl="5">
      <w:start w:val="1"/>
      <w:numFmt w:val="lowerRoman"/>
      <w:lvlText w:val="%6."/>
      <w:lvlJc w:val="right"/>
      <w:pPr>
        <w:tabs>
          <w:tab w:val="num" w:pos="0"/>
        </w:tabs>
        <w:ind w:left="3720" w:hanging="480"/>
      </w:pPr>
    </w:lvl>
    <w:lvl w:ilvl="6">
      <w:start w:val="1"/>
      <w:numFmt w:val="decimal"/>
      <w:lvlText w:val="%7."/>
      <w:lvlJc w:val="left"/>
      <w:pPr>
        <w:tabs>
          <w:tab w:val="num" w:pos="0"/>
        </w:tabs>
        <w:ind w:left="4200" w:hanging="480"/>
      </w:pPr>
    </w:lvl>
    <w:lvl w:ilvl="7">
      <w:start w:val="1"/>
      <w:numFmt w:val="ideographTraditional"/>
      <w:lvlText w:val="%8、"/>
      <w:lvlJc w:val="left"/>
      <w:pPr>
        <w:tabs>
          <w:tab w:val="num" w:pos="0"/>
        </w:tabs>
        <w:ind w:left="4680" w:hanging="480"/>
      </w:pPr>
    </w:lvl>
    <w:lvl w:ilvl="8">
      <w:start w:val="1"/>
      <w:numFmt w:val="lowerRoman"/>
      <w:lvlText w:val="%9."/>
      <w:lvlJc w:val="right"/>
      <w:pPr>
        <w:tabs>
          <w:tab w:val="num" w:pos="0"/>
        </w:tabs>
        <w:ind w:left="5160" w:hanging="480"/>
      </w:pPr>
    </w:lvl>
  </w:abstractNum>
  <w:abstractNum w:abstractNumId="41">
    <w:nsid w:val="0000002A"/>
    <w:multiLevelType w:val="multilevel"/>
    <w:tmpl w:val="3F40D5B8"/>
    <w:name w:val="WWNum50"/>
    <w:lvl w:ilvl="0">
      <w:start w:val="1"/>
      <w:numFmt w:val="taiwaneseCountingThousand"/>
      <w:lvlText w:val="(%1)"/>
      <w:lvlJc w:val="left"/>
      <w:pPr>
        <w:tabs>
          <w:tab w:val="num" w:pos="0"/>
        </w:tabs>
        <w:ind w:left="2191" w:hanging="720"/>
      </w:pPr>
      <w:rPr>
        <w:rFonts w:ascii="標楷體" w:eastAsia="標楷體" w:hAnsi="標楷體"/>
        <w:sz w:val="32"/>
        <w:szCs w:val="32"/>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2">
    <w:nsid w:val="0000002B"/>
    <w:multiLevelType w:val="multilevel"/>
    <w:tmpl w:val="0000002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3">
    <w:nsid w:val="0E0051E0"/>
    <w:multiLevelType w:val="multilevel"/>
    <w:tmpl w:val="188C3120"/>
    <w:name w:val="WWNum422"/>
    <w:lvl w:ilvl="0">
      <w:start w:val="1"/>
      <w:numFmt w:val="taiwaneseCountingThousand"/>
      <w:lvlText w:val="（%1）"/>
      <w:lvlJc w:val="left"/>
      <w:pPr>
        <w:tabs>
          <w:tab w:val="num" w:pos="0"/>
        </w:tabs>
        <w:ind w:left="1560" w:hanging="1080"/>
      </w:pPr>
      <w:rPr>
        <w:rFonts w:ascii="標楷體" w:eastAsia="標楷體" w:hAnsi="標楷體" w:hint="eastAsia"/>
        <w:sz w:val="32"/>
        <w:szCs w:val="32"/>
      </w:rPr>
    </w:lvl>
    <w:lvl w:ilvl="1">
      <w:start w:val="1"/>
      <w:numFmt w:val="ideographTraditional"/>
      <w:lvlText w:val="%2、"/>
      <w:lvlJc w:val="left"/>
      <w:pPr>
        <w:tabs>
          <w:tab w:val="num" w:pos="0"/>
        </w:tabs>
        <w:ind w:left="1440" w:hanging="480"/>
      </w:pPr>
      <w:rPr>
        <w:rFonts w:hint="eastAsia"/>
      </w:rPr>
    </w:lvl>
    <w:lvl w:ilvl="2">
      <w:start w:val="1"/>
      <w:numFmt w:val="lowerRoman"/>
      <w:lvlText w:val="%3."/>
      <w:lvlJc w:val="right"/>
      <w:pPr>
        <w:tabs>
          <w:tab w:val="num" w:pos="0"/>
        </w:tabs>
        <w:ind w:left="1920" w:hanging="480"/>
      </w:pPr>
      <w:rPr>
        <w:rFonts w:hint="eastAsia"/>
      </w:rPr>
    </w:lvl>
    <w:lvl w:ilvl="3">
      <w:start w:val="1"/>
      <w:numFmt w:val="decimal"/>
      <w:lvlText w:val="%4."/>
      <w:lvlJc w:val="left"/>
      <w:pPr>
        <w:tabs>
          <w:tab w:val="num" w:pos="0"/>
        </w:tabs>
        <w:ind w:left="2400" w:hanging="480"/>
      </w:pPr>
      <w:rPr>
        <w:rFonts w:hint="eastAsia"/>
      </w:rPr>
    </w:lvl>
    <w:lvl w:ilvl="4">
      <w:start w:val="1"/>
      <w:numFmt w:val="ideographTraditional"/>
      <w:lvlText w:val="%5、"/>
      <w:lvlJc w:val="left"/>
      <w:pPr>
        <w:tabs>
          <w:tab w:val="num" w:pos="0"/>
        </w:tabs>
        <w:ind w:left="2880" w:hanging="480"/>
      </w:pPr>
      <w:rPr>
        <w:rFonts w:hint="eastAsia"/>
      </w:rPr>
    </w:lvl>
    <w:lvl w:ilvl="5">
      <w:start w:val="1"/>
      <w:numFmt w:val="lowerRoman"/>
      <w:lvlText w:val="%6."/>
      <w:lvlJc w:val="right"/>
      <w:pPr>
        <w:tabs>
          <w:tab w:val="num" w:pos="0"/>
        </w:tabs>
        <w:ind w:left="3360" w:hanging="480"/>
      </w:pPr>
      <w:rPr>
        <w:rFonts w:hint="eastAsia"/>
      </w:rPr>
    </w:lvl>
    <w:lvl w:ilvl="6">
      <w:start w:val="1"/>
      <w:numFmt w:val="decimal"/>
      <w:lvlText w:val="%7."/>
      <w:lvlJc w:val="left"/>
      <w:pPr>
        <w:tabs>
          <w:tab w:val="num" w:pos="0"/>
        </w:tabs>
        <w:ind w:left="3840" w:hanging="480"/>
      </w:pPr>
      <w:rPr>
        <w:rFonts w:hint="eastAsia"/>
      </w:rPr>
    </w:lvl>
    <w:lvl w:ilvl="7">
      <w:start w:val="1"/>
      <w:numFmt w:val="ideographTraditional"/>
      <w:lvlText w:val="%8、"/>
      <w:lvlJc w:val="left"/>
      <w:pPr>
        <w:tabs>
          <w:tab w:val="num" w:pos="0"/>
        </w:tabs>
        <w:ind w:left="4320" w:hanging="480"/>
      </w:pPr>
      <w:rPr>
        <w:rFonts w:hint="eastAsia"/>
      </w:rPr>
    </w:lvl>
    <w:lvl w:ilvl="8">
      <w:start w:val="1"/>
      <w:numFmt w:val="lowerRoman"/>
      <w:lvlText w:val="%9."/>
      <w:lvlJc w:val="right"/>
      <w:pPr>
        <w:tabs>
          <w:tab w:val="num" w:pos="0"/>
        </w:tabs>
        <w:ind w:left="4800" w:hanging="480"/>
      </w:pPr>
      <w:rPr>
        <w:rFonts w:hint="eastAsia"/>
      </w:rPr>
    </w:lvl>
  </w:abstractNum>
  <w:abstractNum w:abstractNumId="44">
    <w:nsid w:val="185D4B98"/>
    <w:multiLevelType w:val="hybridMultilevel"/>
    <w:tmpl w:val="A008F8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40361571"/>
    <w:multiLevelType w:val="hybridMultilevel"/>
    <w:tmpl w:val="99142D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52641FA1"/>
    <w:multiLevelType w:val="hybridMultilevel"/>
    <w:tmpl w:val="D0D4D492"/>
    <w:lvl w:ilvl="0" w:tplc="9E7EC6C4">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5"/>
  </w:num>
  <w:num w:numId="45">
    <w:abstractNumId w:val="46"/>
  </w:num>
  <w:num w:numId="46">
    <w:abstractNumId w:val="44"/>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8E7"/>
    <w:rsid w:val="00001B6D"/>
    <w:rsid w:val="00021A7E"/>
    <w:rsid w:val="00075E09"/>
    <w:rsid w:val="0012449D"/>
    <w:rsid w:val="0016008C"/>
    <w:rsid w:val="00171371"/>
    <w:rsid w:val="001D4481"/>
    <w:rsid w:val="00202D93"/>
    <w:rsid w:val="00210DA1"/>
    <w:rsid w:val="00223FF4"/>
    <w:rsid w:val="0023589C"/>
    <w:rsid w:val="002779A7"/>
    <w:rsid w:val="002E589E"/>
    <w:rsid w:val="002F3053"/>
    <w:rsid w:val="00325995"/>
    <w:rsid w:val="003425E5"/>
    <w:rsid w:val="00344B0E"/>
    <w:rsid w:val="00350020"/>
    <w:rsid w:val="003519F4"/>
    <w:rsid w:val="003573AD"/>
    <w:rsid w:val="00362426"/>
    <w:rsid w:val="00384B28"/>
    <w:rsid w:val="00393E66"/>
    <w:rsid w:val="00397642"/>
    <w:rsid w:val="00404E36"/>
    <w:rsid w:val="00415F4B"/>
    <w:rsid w:val="004354AD"/>
    <w:rsid w:val="00436060"/>
    <w:rsid w:val="00436922"/>
    <w:rsid w:val="00455E7E"/>
    <w:rsid w:val="00460BB7"/>
    <w:rsid w:val="0047117F"/>
    <w:rsid w:val="00474C18"/>
    <w:rsid w:val="00476CBE"/>
    <w:rsid w:val="0054511F"/>
    <w:rsid w:val="005967BE"/>
    <w:rsid w:val="005B6B3D"/>
    <w:rsid w:val="005C5B09"/>
    <w:rsid w:val="00605B1A"/>
    <w:rsid w:val="00613A39"/>
    <w:rsid w:val="0064044B"/>
    <w:rsid w:val="00642C5C"/>
    <w:rsid w:val="006A705C"/>
    <w:rsid w:val="006C1878"/>
    <w:rsid w:val="007129B3"/>
    <w:rsid w:val="00745C4C"/>
    <w:rsid w:val="007E4287"/>
    <w:rsid w:val="00802A81"/>
    <w:rsid w:val="00842840"/>
    <w:rsid w:val="008974B2"/>
    <w:rsid w:val="008B5C37"/>
    <w:rsid w:val="00904DB1"/>
    <w:rsid w:val="00916350"/>
    <w:rsid w:val="00925CD3"/>
    <w:rsid w:val="00940239"/>
    <w:rsid w:val="00A24DAD"/>
    <w:rsid w:val="00A271BA"/>
    <w:rsid w:val="00A7206A"/>
    <w:rsid w:val="00AF0578"/>
    <w:rsid w:val="00AF3EFA"/>
    <w:rsid w:val="00B02B29"/>
    <w:rsid w:val="00B47EE4"/>
    <w:rsid w:val="00B83860"/>
    <w:rsid w:val="00C23C08"/>
    <w:rsid w:val="00C25462"/>
    <w:rsid w:val="00C43635"/>
    <w:rsid w:val="00C83092"/>
    <w:rsid w:val="00CE4D38"/>
    <w:rsid w:val="00CF634A"/>
    <w:rsid w:val="00D10264"/>
    <w:rsid w:val="00D34AD6"/>
    <w:rsid w:val="00D652B5"/>
    <w:rsid w:val="00D85E7E"/>
    <w:rsid w:val="00DE0BCF"/>
    <w:rsid w:val="00DE283A"/>
    <w:rsid w:val="00DF48D1"/>
    <w:rsid w:val="00E4106B"/>
    <w:rsid w:val="00ED16A1"/>
    <w:rsid w:val="00F2496A"/>
    <w:rsid w:val="00F377A8"/>
    <w:rsid w:val="00F438E7"/>
    <w:rsid w:val="00F472CA"/>
    <w:rsid w:val="00F93F81"/>
    <w:rsid w:val="00FB529E"/>
    <w:rsid w:val="00FE3A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kern w:val="1"/>
      <w:sz w:val="24"/>
    </w:rPr>
  </w:style>
  <w:style w:type="paragraph" w:styleId="1">
    <w:name w:val="heading 1"/>
    <w:basedOn w:val="a"/>
    <w:qFormat/>
    <w:pPr>
      <w:keepNext/>
      <w:spacing w:before="180" w:after="180" w:line="720" w:lineRule="auto"/>
      <w:outlineLvl w:val="0"/>
    </w:pPr>
    <w:rPr>
      <w:rFonts w:ascii="Cambria" w:hAnsi="Cambria" w:cs="Tahoma"/>
      <w:b/>
      <w:bCs/>
      <w:sz w:val="52"/>
      <w:szCs w:val="52"/>
    </w:rPr>
  </w:style>
  <w:style w:type="paragraph" w:styleId="2">
    <w:name w:val="heading 2"/>
    <w:basedOn w:val="a"/>
    <w:qFormat/>
    <w:pPr>
      <w:keepNext/>
      <w:spacing w:line="720" w:lineRule="auto"/>
      <w:outlineLvl w:val="1"/>
    </w:pPr>
    <w:rPr>
      <w:rFonts w:ascii="Cambria" w:hAnsi="Cambria" w:cs="Tahoma"/>
      <w:b/>
      <w:bCs/>
      <w:sz w:val="48"/>
      <w:szCs w:val="48"/>
    </w:rPr>
  </w:style>
  <w:style w:type="paragraph" w:styleId="3">
    <w:name w:val="heading 3"/>
    <w:basedOn w:val="a"/>
    <w:qFormat/>
    <w:pPr>
      <w:keepNext/>
      <w:spacing w:line="720" w:lineRule="auto"/>
      <w:outlineLvl w:val="2"/>
    </w:pPr>
    <w:rPr>
      <w:rFonts w:ascii="Cambria" w:hAnsi="Cambria" w:cs="Tahoma"/>
      <w:b/>
      <w:bCs/>
      <w:sz w:val="36"/>
      <w:szCs w:val="36"/>
    </w:rPr>
  </w:style>
  <w:style w:type="paragraph" w:styleId="4">
    <w:name w:val="heading 4"/>
    <w:basedOn w:val="a"/>
    <w:qFormat/>
    <w:pPr>
      <w:keepNext/>
      <w:spacing w:line="720" w:lineRule="auto"/>
      <w:outlineLvl w:val="3"/>
    </w:pPr>
    <w:rPr>
      <w:rFonts w:ascii="Cambria" w:hAnsi="Cambria" w:cs="Tahom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預設段落字型1"/>
  </w:style>
  <w:style w:type="character" w:customStyle="1" w:styleId="a3">
    <w:name w:val="本文縮排 字元"/>
    <w:rPr>
      <w:rFonts w:ascii="新細明體" w:eastAsia="新細明體" w:hAnsi="新細明體" w:cs="Times New Roman"/>
      <w:sz w:val="28"/>
      <w:szCs w:val="20"/>
    </w:rPr>
  </w:style>
  <w:style w:type="character" w:customStyle="1" w:styleId="20">
    <w:name w:val="本文縮排 2 字元"/>
    <w:rPr>
      <w:rFonts w:ascii="新細明體" w:eastAsia="新細明體" w:hAnsi="新細明體" w:cs="Times New Roman"/>
      <w:sz w:val="28"/>
      <w:szCs w:val="20"/>
    </w:rPr>
  </w:style>
  <w:style w:type="character" w:customStyle="1" w:styleId="30">
    <w:name w:val="本文縮排 3 字元"/>
    <w:rPr>
      <w:rFonts w:ascii="新細明體" w:eastAsia="新細明體" w:hAnsi="新細明體" w:cs="Times New Roman"/>
      <w:sz w:val="28"/>
      <w:szCs w:val="20"/>
    </w:rPr>
  </w:style>
  <w:style w:type="character" w:customStyle="1" w:styleId="a4">
    <w:name w:val="本文 字元"/>
    <w:rPr>
      <w:rFonts w:ascii="新細明體" w:eastAsia="新細明體" w:hAnsi="新細明體" w:cs="Times New Roman"/>
      <w:sz w:val="28"/>
      <w:szCs w:val="20"/>
    </w:rPr>
  </w:style>
  <w:style w:type="character" w:styleId="a5">
    <w:name w:val="Hyperlink"/>
    <w:rPr>
      <w:color w:val="0000FF"/>
      <w:u w:val="single"/>
    </w:rPr>
  </w:style>
  <w:style w:type="character" w:customStyle="1" w:styleId="a6">
    <w:name w:val="純文字 字元"/>
    <w:rPr>
      <w:rFonts w:ascii="細明體" w:eastAsia="細明體" w:hAnsi="細明體" w:cs="Courier New"/>
      <w:szCs w:val="24"/>
    </w:rPr>
  </w:style>
  <w:style w:type="character" w:customStyle="1" w:styleId="21">
    <w:name w:val="本文 2 字元"/>
    <w:rPr>
      <w:rFonts w:ascii="Times New Roman" w:eastAsia="新細明體" w:hAnsi="Times New Roman" w:cs="Times New Roman"/>
      <w:szCs w:val="20"/>
    </w:rPr>
  </w:style>
  <w:style w:type="character" w:customStyle="1" w:styleId="a7">
    <w:name w:val="註釋標題 字元"/>
    <w:rPr>
      <w:rFonts w:ascii="標楷體" w:eastAsia="標楷體" w:hAnsi="標楷體" w:cs="Times New Roman"/>
      <w:sz w:val="32"/>
      <w:szCs w:val="32"/>
    </w:rPr>
  </w:style>
  <w:style w:type="character" w:customStyle="1" w:styleId="a8">
    <w:name w:val="結語 字元"/>
    <w:rPr>
      <w:rFonts w:ascii="標楷體" w:eastAsia="標楷體" w:hAnsi="標楷體" w:cs="Times New Roman"/>
      <w:sz w:val="32"/>
      <w:szCs w:val="32"/>
    </w:rPr>
  </w:style>
  <w:style w:type="character" w:customStyle="1" w:styleId="a9">
    <w:name w:val="註解文字 字元"/>
    <w:rPr>
      <w:rFonts w:ascii="Times New Roman" w:eastAsia="新細明體" w:hAnsi="Times New Roman" w:cs="Times New Roman"/>
      <w:szCs w:val="20"/>
    </w:rPr>
  </w:style>
  <w:style w:type="character" w:customStyle="1" w:styleId="aa">
    <w:name w:val="頁尾 字元"/>
    <w:rPr>
      <w:rFonts w:ascii="Times New Roman" w:eastAsia="新細明體" w:hAnsi="Times New Roman" w:cs="Times New Roman"/>
      <w:sz w:val="20"/>
      <w:szCs w:val="20"/>
    </w:rPr>
  </w:style>
  <w:style w:type="character" w:customStyle="1" w:styleId="11">
    <w:name w:val="頁碼1"/>
    <w:basedOn w:val="10"/>
  </w:style>
  <w:style w:type="character" w:customStyle="1" w:styleId="ab">
    <w:name w:val="頁首 字元"/>
    <w:rPr>
      <w:rFonts w:ascii="Times New Roman" w:eastAsia="新細明體" w:hAnsi="Times New Roman" w:cs="Times New Roman"/>
      <w:sz w:val="20"/>
      <w:szCs w:val="20"/>
    </w:rPr>
  </w:style>
  <w:style w:type="character" w:customStyle="1" w:styleId="ac">
    <w:name w:val="日期 字元"/>
    <w:rPr>
      <w:rFonts w:ascii="標楷體" w:eastAsia="標楷體" w:hAnsi="標楷體" w:cs="Times New Roman"/>
      <w:kern w:val="0"/>
      <w:sz w:val="28"/>
      <w:szCs w:val="24"/>
    </w:rPr>
  </w:style>
  <w:style w:type="character" w:customStyle="1" w:styleId="HTML">
    <w:name w:val="HTML 預設格式 字元"/>
    <w:rPr>
      <w:rFonts w:ascii="Arial Unicode MS" w:eastAsia="Arial Unicode MS" w:hAnsi="Arial Unicode MS" w:cs="Arial Unicode MS"/>
      <w:kern w:val="0"/>
      <w:sz w:val="20"/>
      <w:szCs w:val="20"/>
    </w:rPr>
  </w:style>
  <w:style w:type="character" w:customStyle="1" w:styleId="ad">
    <w:name w:val="註解方塊文字 字元"/>
    <w:rPr>
      <w:rFonts w:ascii="Cambria" w:eastAsia="新細明體" w:hAnsi="Cambria" w:cs="Times New Roman"/>
      <w:sz w:val="18"/>
      <w:szCs w:val="18"/>
    </w:rPr>
  </w:style>
  <w:style w:type="character" w:customStyle="1" w:styleId="12">
    <w:name w:val="標題 1 字元"/>
    <w:rPr>
      <w:rFonts w:ascii="Cambria" w:eastAsia="新細明體" w:hAnsi="Cambria" w:cs="Tahoma"/>
      <w:b/>
      <w:bCs/>
      <w:kern w:val="1"/>
      <w:sz w:val="52"/>
      <w:szCs w:val="52"/>
    </w:rPr>
  </w:style>
  <w:style w:type="character" w:customStyle="1" w:styleId="22">
    <w:name w:val="標題 2 字元"/>
    <w:rPr>
      <w:rFonts w:ascii="Cambria" w:eastAsia="新細明體" w:hAnsi="Cambria" w:cs="Tahoma"/>
      <w:b/>
      <w:bCs/>
      <w:sz w:val="48"/>
      <w:szCs w:val="48"/>
    </w:rPr>
  </w:style>
  <w:style w:type="character" w:customStyle="1" w:styleId="31">
    <w:name w:val="標題 3 字元"/>
    <w:rPr>
      <w:rFonts w:ascii="Cambria" w:eastAsia="新細明體" w:hAnsi="Cambria" w:cs="Tahoma"/>
      <w:b/>
      <w:bCs/>
      <w:sz w:val="36"/>
      <w:szCs w:val="36"/>
    </w:rPr>
  </w:style>
  <w:style w:type="character" w:customStyle="1" w:styleId="40">
    <w:name w:val="標題 4 字元"/>
    <w:rPr>
      <w:rFonts w:ascii="Cambria" w:eastAsia="新細明體" w:hAnsi="Cambria" w:cs="Tahoma"/>
      <w:sz w:val="36"/>
      <w:szCs w:val="36"/>
    </w:rPr>
  </w:style>
  <w:style w:type="character" w:customStyle="1" w:styleId="shorttext1">
    <w:name w:val="short_text1"/>
    <w:rPr>
      <w:sz w:val="29"/>
      <w:szCs w:val="29"/>
    </w:rPr>
  </w:style>
  <w:style w:type="character" w:customStyle="1" w:styleId="13">
    <w:name w:val="預留位置文字1"/>
    <w:rPr>
      <w:color w:val="808080"/>
    </w:rPr>
  </w:style>
  <w:style w:type="character" w:customStyle="1" w:styleId="ae">
    <w:name w:val="本文第一層縮排 字元"/>
    <w:rPr>
      <w:rFonts w:ascii="Times New Roman" w:eastAsia="新細明體" w:hAnsi="Times New Roman" w:cs="Times New Roman"/>
      <w:sz w:val="28"/>
      <w:szCs w:val="20"/>
    </w:rPr>
  </w:style>
  <w:style w:type="character" w:customStyle="1" w:styleId="23">
    <w:name w:val="本文第一層縮排 2 字元"/>
    <w:rPr>
      <w:rFonts w:ascii="Times New Roman" w:eastAsia="新細明體" w:hAnsi="Times New Roman" w:cs="Times New Roman"/>
      <w:sz w:val="28"/>
      <w:szCs w:val="20"/>
    </w:rPr>
  </w:style>
  <w:style w:type="character" w:customStyle="1" w:styleId="shorttext">
    <w:name w:val="short_text"/>
    <w:basedOn w:val="10"/>
  </w:style>
  <w:style w:type="character" w:customStyle="1" w:styleId="14">
    <w:name w:val="註解參照1"/>
    <w:rPr>
      <w:sz w:val="18"/>
      <w:szCs w:val="18"/>
    </w:rPr>
  </w:style>
  <w:style w:type="character" w:customStyle="1" w:styleId="af">
    <w:name w:val="註解主旨 字元"/>
    <w:rPr>
      <w:rFonts w:ascii="Times New Roman" w:eastAsia="新細明體" w:hAnsi="Times New Roman" w:cs="Times New Roman"/>
      <w:b/>
      <w:bCs/>
      <w:szCs w:val="20"/>
    </w:rPr>
  </w:style>
  <w:style w:type="character" w:customStyle="1" w:styleId="ListLabel1">
    <w:name w:val="ListLabel 1"/>
    <w:rPr>
      <w:rFonts w:ascii="標楷體" w:eastAsia="新細明體" w:hAnsi="標楷體" w:cs="Times New Roman"/>
    </w:rPr>
  </w:style>
  <w:style w:type="character" w:customStyle="1" w:styleId="ListLabel2">
    <w:name w:val="ListLabel 2"/>
    <w:rPr>
      <w:rFonts w:eastAsia="標楷體" w:cs="Times New Roman"/>
    </w:rPr>
  </w:style>
  <w:style w:type="character" w:customStyle="1" w:styleId="ListLabel3">
    <w:name w:val="ListLabel 3"/>
    <w:rPr>
      <w:rFonts w:ascii="標楷體" w:eastAsia="標楷體" w:hAnsi="標楷體" w:cs="Times New Roman"/>
    </w:rPr>
  </w:style>
  <w:style w:type="character" w:customStyle="1" w:styleId="ListLabel4">
    <w:name w:val="ListLabel 4"/>
    <w:rPr>
      <w:rFonts w:ascii="標楷體" w:hAnsi="標楷體"/>
      <w:b/>
      <w:color w:val="00000A"/>
      <w:sz w:val="28"/>
    </w:rPr>
  </w:style>
  <w:style w:type="character" w:customStyle="1" w:styleId="ListLabel5">
    <w:name w:val="ListLabel 5"/>
    <w:rPr>
      <w:rFonts w:ascii="標楷體" w:hAnsi="標楷體"/>
      <w:sz w:val="32"/>
    </w:rPr>
  </w:style>
  <w:style w:type="character" w:customStyle="1" w:styleId="ListLabel6">
    <w:name w:val="ListLabel 6"/>
    <w:rPr>
      <w:rFonts w:ascii="標楷體" w:hAnsi="標楷體"/>
      <w:color w:val="00000A"/>
      <w:sz w:val="32"/>
    </w:rPr>
  </w:style>
  <w:style w:type="character" w:customStyle="1" w:styleId="ListLabel7">
    <w:name w:val="ListLabel 7"/>
    <w:rPr>
      <w:rFonts w:ascii="標楷體" w:hAnsi="標楷體"/>
      <w:color w:val="00000A"/>
      <w:sz w:val="32"/>
    </w:rPr>
  </w:style>
  <w:style w:type="character" w:customStyle="1" w:styleId="ListLabel8">
    <w:name w:val="ListLabel 8"/>
    <w:rPr>
      <w:rFonts w:ascii="標楷體" w:hAnsi="標楷體"/>
      <w:color w:val="00000A"/>
      <w:sz w:val="32"/>
    </w:rPr>
  </w:style>
  <w:style w:type="character" w:customStyle="1" w:styleId="ListLabel9">
    <w:name w:val="ListLabel 9"/>
    <w:rPr>
      <w:rFonts w:ascii="標楷體" w:hAnsi="標楷體"/>
      <w:sz w:val="32"/>
    </w:rPr>
  </w:style>
  <w:style w:type="character" w:customStyle="1" w:styleId="ListLabel10">
    <w:name w:val="ListLabel 10"/>
    <w:rPr>
      <w:rFonts w:ascii="標楷體" w:hAnsi="標楷體"/>
      <w:color w:val="00000A"/>
      <w:sz w:val="28"/>
    </w:rPr>
  </w:style>
  <w:style w:type="character" w:customStyle="1" w:styleId="ListLabel11">
    <w:name w:val="ListLabel 11"/>
    <w:rPr>
      <w:color w:val="0070C0"/>
    </w:rPr>
  </w:style>
  <w:style w:type="character" w:customStyle="1" w:styleId="ListLabel12">
    <w:name w:val="ListLabel 12"/>
    <w:rPr>
      <w:color w:val="0070C0"/>
    </w:rPr>
  </w:style>
  <w:style w:type="character" w:customStyle="1" w:styleId="ListLabel13">
    <w:name w:val="ListLabel 13"/>
    <w:rPr>
      <w:rFonts w:ascii="標楷體" w:hAnsi="標楷體"/>
      <w:color w:val="00000A"/>
      <w:sz w:val="28"/>
    </w:rPr>
  </w:style>
  <w:style w:type="character" w:customStyle="1" w:styleId="af0">
    <w:name w:val="編號字元"/>
    <w:rPr>
      <w:color w:val="000000"/>
    </w:rPr>
  </w:style>
  <w:style w:type="paragraph" w:styleId="af1">
    <w:name w:val="Title"/>
    <w:basedOn w:val="a"/>
    <w:next w:val="af2"/>
    <w:qFormat/>
    <w:pPr>
      <w:keepNext/>
      <w:spacing w:before="240" w:after="120"/>
    </w:pPr>
    <w:rPr>
      <w:rFonts w:ascii="Liberation Sans" w:eastAsia="微軟正黑體" w:hAnsi="Liberation Sans" w:cs="Lucida Sans"/>
      <w:sz w:val="28"/>
      <w:szCs w:val="28"/>
    </w:rPr>
  </w:style>
  <w:style w:type="paragraph" w:styleId="af2">
    <w:name w:val="Body Text"/>
    <w:basedOn w:val="a"/>
    <w:pPr>
      <w:spacing w:line="0" w:lineRule="atLeast"/>
    </w:pPr>
    <w:rPr>
      <w:rFonts w:ascii="新細明體" w:hAnsi="新細明體"/>
      <w:sz w:val="28"/>
    </w:rPr>
  </w:style>
  <w:style w:type="paragraph" w:styleId="af3">
    <w:name w:val="List"/>
    <w:basedOn w:val="a"/>
    <w:pPr>
      <w:ind w:left="100" w:hanging="200"/>
      <w:contextualSpacing/>
    </w:pPr>
  </w:style>
  <w:style w:type="paragraph" w:styleId="af4">
    <w:name w:val="caption"/>
    <w:basedOn w:val="a"/>
    <w:qFormat/>
    <w:pPr>
      <w:suppressLineNumbers/>
      <w:spacing w:before="120" w:after="120"/>
    </w:pPr>
    <w:rPr>
      <w:rFonts w:cs="Lucida Sans"/>
      <w:i/>
      <w:iCs/>
      <w:szCs w:val="24"/>
    </w:rPr>
  </w:style>
  <w:style w:type="paragraph" w:customStyle="1" w:styleId="af5">
    <w:name w:val="索引"/>
    <w:basedOn w:val="a"/>
    <w:pPr>
      <w:suppressLineNumbers/>
    </w:pPr>
    <w:rPr>
      <w:rFonts w:cs="Lucida Sans"/>
    </w:rPr>
  </w:style>
  <w:style w:type="paragraph" w:styleId="af6">
    <w:name w:val="Body Text Indent"/>
    <w:basedOn w:val="a"/>
    <w:pPr>
      <w:spacing w:line="0" w:lineRule="atLeast"/>
      <w:ind w:left="1620" w:hanging="1620"/>
    </w:pPr>
    <w:rPr>
      <w:rFonts w:ascii="新細明體" w:hAnsi="新細明體"/>
      <w:sz w:val="28"/>
    </w:rPr>
  </w:style>
  <w:style w:type="paragraph" w:customStyle="1" w:styleId="210">
    <w:name w:val="本文縮排 21"/>
    <w:basedOn w:val="a"/>
    <w:pPr>
      <w:spacing w:line="0" w:lineRule="atLeast"/>
      <w:ind w:left="1680" w:hanging="1680"/>
    </w:pPr>
    <w:rPr>
      <w:rFonts w:ascii="新細明體" w:hAnsi="新細明體"/>
      <w:sz w:val="28"/>
    </w:rPr>
  </w:style>
  <w:style w:type="paragraph" w:customStyle="1" w:styleId="310">
    <w:name w:val="本文縮排 31"/>
    <w:basedOn w:val="a"/>
    <w:pPr>
      <w:spacing w:line="0" w:lineRule="atLeast"/>
      <w:ind w:left="868" w:hanging="868"/>
    </w:pPr>
    <w:rPr>
      <w:rFonts w:ascii="新細明體" w:hAnsi="新細明體"/>
      <w:sz w:val="28"/>
    </w:rPr>
  </w:style>
  <w:style w:type="paragraph" w:customStyle="1" w:styleId="15">
    <w:name w:val="純文字1"/>
    <w:basedOn w:val="a"/>
    <w:rPr>
      <w:rFonts w:ascii="細明體" w:eastAsia="細明體" w:hAnsi="細明體" w:cs="Courier New"/>
      <w:szCs w:val="24"/>
    </w:rPr>
  </w:style>
  <w:style w:type="paragraph" w:customStyle="1" w:styleId="211">
    <w:name w:val="本文 21"/>
    <w:basedOn w:val="a"/>
    <w:pPr>
      <w:spacing w:after="120" w:line="480" w:lineRule="auto"/>
    </w:pPr>
  </w:style>
  <w:style w:type="paragraph" w:customStyle="1" w:styleId="16">
    <w:name w:val="註釋標題1"/>
    <w:basedOn w:val="a"/>
    <w:pPr>
      <w:jc w:val="center"/>
    </w:pPr>
    <w:rPr>
      <w:rFonts w:ascii="標楷體" w:eastAsia="標楷體" w:hAnsi="標楷體"/>
      <w:sz w:val="32"/>
      <w:szCs w:val="32"/>
    </w:rPr>
  </w:style>
  <w:style w:type="paragraph" w:customStyle="1" w:styleId="17">
    <w:name w:val="結語1"/>
    <w:basedOn w:val="a"/>
    <w:pPr>
      <w:ind w:left="100"/>
    </w:pPr>
    <w:rPr>
      <w:rFonts w:ascii="標楷體" w:eastAsia="標楷體" w:hAnsi="標楷體"/>
      <w:sz w:val="32"/>
      <w:szCs w:val="32"/>
    </w:rPr>
  </w:style>
  <w:style w:type="paragraph" w:customStyle="1" w:styleId="18">
    <w:name w:val="註解文字1"/>
    <w:basedOn w:val="a"/>
  </w:style>
  <w:style w:type="paragraph" w:styleId="af7">
    <w:name w:val="footer"/>
    <w:basedOn w:val="a"/>
    <w:pPr>
      <w:tabs>
        <w:tab w:val="center" w:pos="4153"/>
        <w:tab w:val="right" w:pos="8306"/>
      </w:tabs>
      <w:snapToGrid w:val="0"/>
    </w:pPr>
    <w:rPr>
      <w:sz w:val="20"/>
    </w:rPr>
  </w:style>
  <w:style w:type="paragraph" w:styleId="af8">
    <w:name w:val="header"/>
    <w:basedOn w:val="a"/>
    <w:pPr>
      <w:tabs>
        <w:tab w:val="center" w:pos="4153"/>
        <w:tab w:val="right" w:pos="8306"/>
      </w:tabs>
      <w:snapToGrid w:val="0"/>
    </w:pPr>
    <w:rPr>
      <w:sz w:val="20"/>
    </w:rPr>
  </w:style>
  <w:style w:type="paragraph" w:customStyle="1" w:styleId="19">
    <w:name w:val="日期1"/>
    <w:basedOn w:val="a"/>
    <w:pPr>
      <w:jc w:val="right"/>
    </w:pPr>
    <w:rPr>
      <w:rFonts w:ascii="標楷體" w:eastAsia="標楷體" w:hAnsi="標楷體"/>
      <w:kern w:val="0"/>
      <w:sz w:val="28"/>
      <w:szCs w:val="24"/>
    </w:rPr>
  </w:style>
  <w:style w:type="paragraph" w:customStyle="1" w:styleId="HTML1">
    <w:name w:val="HTML 預設格式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customStyle="1" w:styleId="1a">
    <w:name w:val="字元 字元1"/>
    <w:basedOn w:val="a"/>
    <w:pPr>
      <w:widowControl/>
      <w:spacing w:after="160" w:line="240" w:lineRule="exact"/>
    </w:pPr>
    <w:rPr>
      <w:rFonts w:ascii="Tahoma" w:hAnsi="Tahoma"/>
      <w:kern w:val="0"/>
      <w:sz w:val="20"/>
      <w:lang w:eastAsia="en-US"/>
    </w:rPr>
  </w:style>
  <w:style w:type="paragraph" w:customStyle="1" w:styleId="1b">
    <w:name w:val="註解方塊文字1"/>
    <w:basedOn w:val="a"/>
    <w:rPr>
      <w:rFonts w:ascii="Cambria" w:hAnsi="Cambria"/>
      <w:sz w:val="18"/>
      <w:szCs w:val="18"/>
    </w:rPr>
  </w:style>
  <w:style w:type="paragraph" w:customStyle="1" w:styleId="1c">
    <w:name w:val="清單段落1"/>
    <w:basedOn w:val="a"/>
    <w:pPr>
      <w:ind w:left="480"/>
    </w:pPr>
    <w:rPr>
      <w:rFonts w:ascii="Calibri" w:hAnsi="Calibri"/>
      <w:szCs w:val="22"/>
    </w:rPr>
  </w:style>
  <w:style w:type="paragraph" w:customStyle="1" w:styleId="xl24">
    <w:name w:val="xl24"/>
    <w:basedOn w:val="a"/>
    <w:pPr>
      <w:widowControl/>
      <w:pBdr>
        <w:top w:val="none" w:sz="0" w:space="0" w:color="000000"/>
        <w:left w:val="none" w:sz="0" w:space="0" w:color="000000"/>
        <w:bottom w:val="single" w:sz="4" w:space="0" w:color="00000A"/>
        <w:right w:val="single" w:sz="4" w:space="0" w:color="00000A"/>
      </w:pBdr>
      <w:spacing w:before="280" w:after="280"/>
      <w:jc w:val="center"/>
    </w:pPr>
    <w:rPr>
      <w:kern w:val="0"/>
      <w:szCs w:val="24"/>
    </w:rPr>
  </w:style>
  <w:style w:type="paragraph" w:customStyle="1" w:styleId="af9">
    <w:name w:val="字元 字元"/>
    <w:basedOn w:val="a"/>
    <w:pPr>
      <w:widowControl/>
      <w:spacing w:after="160" w:line="240" w:lineRule="exact"/>
    </w:pPr>
    <w:rPr>
      <w:rFonts w:ascii="Tahoma" w:hAnsi="Tahoma"/>
      <w:kern w:val="0"/>
      <w:sz w:val="20"/>
      <w:lang w:eastAsia="en-US"/>
    </w:rPr>
  </w:style>
  <w:style w:type="paragraph" w:customStyle="1" w:styleId="24">
    <w:name w:val="字元 字元2 字元 字元 字元"/>
    <w:basedOn w:val="a"/>
    <w:pPr>
      <w:widowControl/>
      <w:spacing w:after="160" w:line="240" w:lineRule="exact"/>
    </w:pPr>
    <w:rPr>
      <w:rFonts w:ascii="Tahoma" w:hAnsi="Tahoma"/>
      <w:kern w:val="0"/>
      <w:sz w:val="20"/>
      <w:lang w:eastAsia="en-US"/>
    </w:rPr>
  </w:style>
  <w:style w:type="paragraph" w:customStyle="1" w:styleId="afa">
    <w:name w:val="字元 字元 字元 字元 字元 字元 字元 字元"/>
    <w:basedOn w:val="a"/>
    <w:pPr>
      <w:widowControl/>
      <w:spacing w:after="160" w:line="240" w:lineRule="exact"/>
    </w:pPr>
    <w:rPr>
      <w:rFonts w:ascii="Verdana" w:eastAsia="Times New Roman" w:hAnsi="Verdana"/>
      <w:kern w:val="0"/>
      <w:sz w:val="20"/>
      <w:lang w:eastAsia="en-US"/>
    </w:rPr>
  </w:style>
  <w:style w:type="paragraph" w:customStyle="1" w:styleId="25">
    <w:name w:val="字元 字元2"/>
    <w:basedOn w:val="a"/>
    <w:pPr>
      <w:widowControl/>
      <w:spacing w:after="160" w:line="240" w:lineRule="exact"/>
    </w:pPr>
    <w:rPr>
      <w:rFonts w:ascii="Tahoma" w:hAnsi="Tahoma"/>
      <w:kern w:val="0"/>
      <w:sz w:val="20"/>
      <w:lang w:eastAsia="en-US"/>
    </w:rPr>
  </w:style>
  <w:style w:type="paragraph" w:styleId="26">
    <w:name w:val="List Bullet 2"/>
    <w:basedOn w:val="a"/>
    <w:pPr>
      <w:ind w:left="100" w:hanging="200"/>
      <w:contextualSpacing/>
    </w:pPr>
  </w:style>
  <w:style w:type="paragraph" w:styleId="32">
    <w:name w:val="List Bullet 3"/>
    <w:basedOn w:val="a"/>
    <w:pPr>
      <w:ind w:left="100" w:hanging="200"/>
      <w:contextualSpacing/>
    </w:pPr>
  </w:style>
  <w:style w:type="paragraph" w:customStyle="1" w:styleId="311">
    <w:name w:val="項目符號 31"/>
    <w:basedOn w:val="a"/>
    <w:pPr>
      <w:contextualSpacing/>
    </w:pPr>
  </w:style>
  <w:style w:type="paragraph" w:customStyle="1" w:styleId="1d">
    <w:name w:val="標號1"/>
    <w:basedOn w:val="a"/>
    <w:rPr>
      <w:sz w:val="20"/>
    </w:rPr>
  </w:style>
  <w:style w:type="paragraph" w:customStyle="1" w:styleId="1e">
    <w:name w:val="內文縮排1"/>
    <w:basedOn w:val="a"/>
    <w:pPr>
      <w:ind w:left="480"/>
    </w:pPr>
  </w:style>
  <w:style w:type="paragraph" w:customStyle="1" w:styleId="1f">
    <w:name w:val="本文縮排1"/>
    <w:basedOn w:val="af2"/>
    <w:pPr>
      <w:spacing w:after="120" w:line="240" w:lineRule="auto"/>
      <w:ind w:firstLine="210"/>
    </w:pPr>
    <w:rPr>
      <w:rFonts w:ascii="Times New Roman" w:hAnsi="Times New Roman"/>
      <w:sz w:val="24"/>
    </w:rPr>
  </w:style>
  <w:style w:type="paragraph" w:customStyle="1" w:styleId="212">
    <w:name w:val="本文第一層縮排 21"/>
    <w:basedOn w:val="af6"/>
    <w:pPr>
      <w:spacing w:after="120" w:line="240" w:lineRule="auto"/>
      <w:ind w:left="480" w:firstLine="210"/>
    </w:pPr>
    <w:rPr>
      <w:rFonts w:ascii="Times New Roman" w:hAnsi="Times New Roman"/>
      <w:sz w:val="24"/>
    </w:rPr>
  </w:style>
  <w:style w:type="paragraph" w:customStyle="1" w:styleId="1f0">
    <w:name w:val="註解主旨1"/>
    <w:basedOn w:val="18"/>
    <w:rPr>
      <w:b/>
      <w:bCs/>
    </w:rPr>
  </w:style>
  <w:style w:type="paragraph" w:customStyle="1" w:styleId="afb">
    <w:name w:val="訊框內容"/>
    <w:basedOn w:val="a"/>
  </w:style>
  <w:style w:type="paragraph" w:customStyle="1" w:styleId="afc">
    <w:name w:val="表格內容"/>
    <w:basedOn w:val="a"/>
  </w:style>
  <w:style w:type="paragraph" w:styleId="afd">
    <w:name w:val="Balloon Text"/>
    <w:basedOn w:val="a"/>
    <w:link w:val="1f1"/>
    <w:uiPriority w:val="99"/>
    <w:semiHidden/>
    <w:unhideWhenUsed/>
    <w:rsid w:val="00404E36"/>
    <w:rPr>
      <w:rFonts w:ascii="Cambria" w:hAnsi="Cambria"/>
      <w:sz w:val="18"/>
      <w:szCs w:val="18"/>
    </w:rPr>
  </w:style>
  <w:style w:type="character" w:customStyle="1" w:styleId="1f1">
    <w:name w:val="註解方塊文字 字元1"/>
    <w:link w:val="afd"/>
    <w:uiPriority w:val="99"/>
    <w:semiHidden/>
    <w:rsid w:val="00404E36"/>
    <w:rPr>
      <w:rFonts w:ascii="Cambria" w:eastAsia="新細明體" w:hAnsi="Cambria" w:cs="Times New Roman"/>
      <w:kern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kern w:val="1"/>
      <w:sz w:val="24"/>
    </w:rPr>
  </w:style>
  <w:style w:type="paragraph" w:styleId="1">
    <w:name w:val="heading 1"/>
    <w:basedOn w:val="a"/>
    <w:qFormat/>
    <w:pPr>
      <w:keepNext/>
      <w:spacing w:before="180" w:after="180" w:line="720" w:lineRule="auto"/>
      <w:outlineLvl w:val="0"/>
    </w:pPr>
    <w:rPr>
      <w:rFonts w:ascii="Cambria" w:hAnsi="Cambria" w:cs="Tahoma"/>
      <w:b/>
      <w:bCs/>
      <w:sz w:val="52"/>
      <w:szCs w:val="52"/>
    </w:rPr>
  </w:style>
  <w:style w:type="paragraph" w:styleId="2">
    <w:name w:val="heading 2"/>
    <w:basedOn w:val="a"/>
    <w:qFormat/>
    <w:pPr>
      <w:keepNext/>
      <w:spacing w:line="720" w:lineRule="auto"/>
      <w:outlineLvl w:val="1"/>
    </w:pPr>
    <w:rPr>
      <w:rFonts w:ascii="Cambria" w:hAnsi="Cambria" w:cs="Tahoma"/>
      <w:b/>
      <w:bCs/>
      <w:sz w:val="48"/>
      <w:szCs w:val="48"/>
    </w:rPr>
  </w:style>
  <w:style w:type="paragraph" w:styleId="3">
    <w:name w:val="heading 3"/>
    <w:basedOn w:val="a"/>
    <w:qFormat/>
    <w:pPr>
      <w:keepNext/>
      <w:spacing w:line="720" w:lineRule="auto"/>
      <w:outlineLvl w:val="2"/>
    </w:pPr>
    <w:rPr>
      <w:rFonts w:ascii="Cambria" w:hAnsi="Cambria" w:cs="Tahoma"/>
      <w:b/>
      <w:bCs/>
      <w:sz w:val="36"/>
      <w:szCs w:val="36"/>
    </w:rPr>
  </w:style>
  <w:style w:type="paragraph" w:styleId="4">
    <w:name w:val="heading 4"/>
    <w:basedOn w:val="a"/>
    <w:qFormat/>
    <w:pPr>
      <w:keepNext/>
      <w:spacing w:line="720" w:lineRule="auto"/>
      <w:outlineLvl w:val="3"/>
    </w:pPr>
    <w:rPr>
      <w:rFonts w:ascii="Cambria" w:hAnsi="Cambria" w:cs="Tahom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預設段落字型1"/>
  </w:style>
  <w:style w:type="character" w:customStyle="1" w:styleId="a3">
    <w:name w:val="本文縮排 字元"/>
    <w:rPr>
      <w:rFonts w:ascii="新細明體" w:eastAsia="新細明體" w:hAnsi="新細明體" w:cs="Times New Roman"/>
      <w:sz w:val="28"/>
      <w:szCs w:val="20"/>
    </w:rPr>
  </w:style>
  <w:style w:type="character" w:customStyle="1" w:styleId="20">
    <w:name w:val="本文縮排 2 字元"/>
    <w:rPr>
      <w:rFonts w:ascii="新細明體" w:eastAsia="新細明體" w:hAnsi="新細明體" w:cs="Times New Roman"/>
      <w:sz w:val="28"/>
      <w:szCs w:val="20"/>
    </w:rPr>
  </w:style>
  <w:style w:type="character" w:customStyle="1" w:styleId="30">
    <w:name w:val="本文縮排 3 字元"/>
    <w:rPr>
      <w:rFonts w:ascii="新細明體" w:eastAsia="新細明體" w:hAnsi="新細明體" w:cs="Times New Roman"/>
      <w:sz w:val="28"/>
      <w:szCs w:val="20"/>
    </w:rPr>
  </w:style>
  <w:style w:type="character" w:customStyle="1" w:styleId="a4">
    <w:name w:val="本文 字元"/>
    <w:rPr>
      <w:rFonts w:ascii="新細明體" w:eastAsia="新細明體" w:hAnsi="新細明體" w:cs="Times New Roman"/>
      <w:sz w:val="28"/>
      <w:szCs w:val="20"/>
    </w:rPr>
  </w:style>
  <w:style w:type="character" w:styleId="a5">
    <w:name w:val="Hyperlink"/>
    <w:rPr>
      <w:color w:val="0000FF"/>
      <w:u w:val="single"/>
    </w:rPr>
  </w:style>
  <w:style w:type="character" w:customStyle="1" w:styleId="a6">
    <w:name w:val="純文字 字元"/>
    <w:rPr>
      <w:rFonts w:ascii="細明體" w:eastAsia="細明體" w:hAnsi="細明體" w:cs="Courier New"/>
      <w:szCs w:val="24"/>
    </w:rPr>
  </w:style>
  <w:style w:type="character" w:customStyle="1" w:styleId="21">
    <w:name w:val="本文 2 字元"/>
    <w:rPr>
      <w:rFonts w:ascii="Times New Roman" w:eastAsia="新細明體" w:hAnsi="Times New Roman" w:cs="Times New Roman"/>
      <w:szCs w:val="20"/>
    </w:rPr>
  </w:style>
  <w:style w:type="character" w:customStyle="1" w:styleId="a7">
    <w:name w:val="註釋標題 字元"/>
    <w:rPr>
      <w:rFonts w:ascii="標楷體" w:eastAsia="標楷體" w:hAnsi="標楷體" w:cs="Times New Roman"/>
      <w:sz w:val="32"/>
      <w:szCs w:val="32"/>
    </w:rPr>
  </w:style>
  <w:style w:type="character" w:customStyle="1" w:styleId="a8">
    <w:name w:val="結語 字元"/>
    <w:rPr>
      <w:rFonts w:ascii="標楷體" w:eastAsia="標楷體" w:hAnsi="標楷體" w:cs="Times New Roman"/>
      <w:sz w:val="32"/>
      <w:szCs w:val="32"/>
    </w:rPr>
  </w:style>
  <w:style w:type="character" w:customStyle="1" w:styleId="a9">
    <w:name w:val="註解文字 字元"/>
    <w:rPr>
      <w:rFonts w:ascii="Times New Roman" w:eastAsia="新細明體" w:hAnsi="Times New Roman" w:cs="Times New Roman"/>
      <w:szCs w:val="20"/>
    </w:rPr>
  </w:style>
  <w:style w:type="character" w:customStyle="1" w:styleId="aa">
    <w:name w:val="頁尾 字元"/>
    <w:rPr>
      <w:rFonts w:ascii="Times New Roman" w:eastAsia="新細明體" w:hAnsi="Times New Roman" w:cs="Times New Roman"/>
      <w:sz w:val="20"/>
      <w:szCs w:val="20"/>
    </w:rPr>
  </w:style>
  <w:style w:type="character" w:customStyle="1" w:styleId="11">
    <w:name w:val="頁碼1"/>
    <w:basedOn w:val="10"/>
  </w:style>
  <w:style w:type="character" w:customStyle="1" w:styleId="ab">
    <w:name w:val="頁首 字元"/>
    <w:rPr>
      <w:rFonts w:ascii="Times New Roman" w:eastAsia="新細明體" w:hAnsi="Times New Roman" w:cs="Times New Roman"/>
      <w:sz w:val="20"/>
      <w:szCs w:val="20"/>
    </w:rPr>
  </w:style>
  <w:style w:type="character" w:customStyle="1" w:styleId="ac">
    <w:name w:val="日期 字元"/>
    <w:rPr>
      <w:rFonts w:ascii="標楷體" w:eastAsia="標楷體" w:hAnsi="標楷體" w:cs="Times New Roman"/>
      <w:kern w:val="0"/>
      <w:sz w:val="28"/>
      <w:szCs w:val="24"/>
    </w:rPr>
  </w:style>
  <w:style w:type="character" w:customStyle="1" w:styleId="HTML">
    <w:name w:val="HTML 預設格式 字元"/>
    <w:rPr>
      <w:rFonts w:ascii="Arial Unicode MS" w:eastAsia="Arial Unicode MS" w:hAnsi="Arial Unicode MS" w:cs="Arial Unicode MS"/>
      <w:kern w:val="0"/>
      <w:sz w:val="20"/>
      <w:szCs w:val="20"/>
    </w:rPr>
  </w:style>
  <w:style w:type="character" w:customStyle="1" w:styleId="ad">
    <w:name w:val="註解方塊文字 字元"/>
    <w:rPr>
      <w:rFonts w:ascii="Cambria" w:eastAsia="新細明體" w:hAnsi="Cambria" w:cs="Times New Roman"/>
      <w:sz w:val="18"/>
      <w:szCs w:val="18"/>
    </w:rPr>
  </w:style>
  <w:style w:type="character" w:customStyle="1" w:styleId="12">
    <w:name w:val="標題 1 字元"/>
    <w:rPr>
      <w:rFonts w:ascii="Cambria" w:eastAsia="新細明體" w:hAnsi="Cambria" w:cs="Tahoma"/>
      <w:b/>
      <w:bCs/>
      <w:kern w:val="1"/>
      <w:sz w:val="52"/>
      <w:szCs w:val="52"/>
    </w:rPr>
  </w:style>
  <w:style w:type="character" w:customStyle="1" w:styleId="22">
    <w:name w:val="標題 2 字元"/>
    <w:rPr>
      <w:rFonts w:ascii="Cambria" w:eastAsia="新細明體" w:hAnsi="Cambria" w:cs="Tahoma"/>
      <w:b/>
      <w:bCs/>
      <w:sz w:val="48"/>
      <w:szCs w:val="48"/>
    </w:rPr>
  </w:style>
  <w:style w:type="character" w:customStyle="1" w:styleId="31">
    <w:name w:val="標題 3 字元"/>
    <w:rPr>
      <w:rFonts w:ascii="Cambria" w:eastAsia="新細明體" w:hAnsi="Cambria" w:cs="Tahoma"/>
      <w:b/>
      <w:bCs/>
      <w:sz w:val="36"/>
      <w:szCs w:val="36"/>
    </w:rPr>
  </w:style>
  <w:style w:type="character" w:customStyle="1" w:styleId="40">
    <w:name w:val="標題 4 字元"/>
    <w:rPr>
      <w:rFonts w:ascii="Cambria" w:eastAsia="新細明體" w:hAnsi="Cambria" w:cs="Tahoma"/>
      <w:sz w:val="36"/>
      <w:szCs w:val="36"/>
    </w:rPr>
  </w:style>
  <w:style w:type="character" w:customStyle="1" w:styleId="shorttext1">
    <w:name w:val="short_text1"/>
    <w:rPr>
      <w:sz w:val="29"/>
      <w:szCs w:val="29"/>
    </w:rPr>
  </w:style>
  <w:style w:type="character" w:customStyle="1" w:styleId="13">
    <w:name w:val="預留位置文字1"/>
    <w:rPr>
      <w:color w:val="808080"/>
    </w:rPr>
  </w:style>
  <w:style w:type="character" w:customStyle="1" w:styleId="ae">
    <w:name w:val="本文第一層縮排 字元"/>
    <w:rPr>
      <w:rFonts w:ascii="Times New Roman" w:eastAsia="新細明體" w:hAnsi="Times New Roman" w:cs="Times New Roman"/>
      <w:sz w:val="28"/>
      <w:szCs w:val="20"/>
    </w:rPr>
  </w:style>
  <w:style w:type="character" w:customStyle="1" w:styleId="23">
    <w:name w:val="本文第一層縮排 2 字元"/>
    <w:rPr>
      <w:rFonts w:ascii="Times New Roman" w:eastAsia="新細明體" w:hAnsi="Times New Roman" w:cs="Times New Roman"/>
      <w:sz w:val="28"/>
      <w:szCs w:val="20"/>
    </w:rPr>
  </w:style>
  <w:style w:type="character" w:customStyle="1" w:styleId="shorttext">
    <w:name w:val="short_text"/>
    <w:basedOn w:val="10"/>
  </w:style>
  <w:style w:type="character" w:customStyle="1" w:styleId="14">
    <w:name w:val="註解參照1"/>
    <w:rPr>
      <w:sz w:val="18"/>
      <w:szCs w:val="18"/>
    </w:rPr>
  </w:style>
  <w:style w:type="character" w:customStyle="1" w:styleId="af">
    <w:name w:val="註解主旨 字元"/>
    <w:rPr>
      <w:rFonts w:ascii="Times New Roman" w:eastAsia="新細明體" w:hAnsi="Times New Roman" w:cs="Times New Roman"/>
      <w:b/>
      <w:bCs/>
      <w:szCs w:val="20"/>
    </w:rPr>
  </w:style>
  <w:style w:type="character" w:customStyle="1" w:styleId="ListLabel1">
    <w:name w:val="ListLabel 1"/>
    <w:rPr>
      <w:rFonts w:ascii="標楷體" w:eastAsia="新細明體" w:hAnsi="標楷體" w:cs="Times New Roman"/>
    </w:rPr>
  </w:style>
  <w:style w:type="character" w:customStyle="1" w:styleId="ListLabel2">
    <w:name w:val="ListLabel 2"/>
    <w:rPr>
      <w:rFonts w:eastAsia="標楷體" w:cs="Times New Roman"/>
    </w:rPr>
  </w:style>
  <w:style w:type="character" w:customStyle="1" w:styleId="ListLabel3">
    <w:name w:val="ListLabel 3"/>
    <w:rPr>
      <w:rFonts w:ascii="標楷體" w:eastAsia="標楷體" w:hAnsi="標楷體" w:cs="Times New Roman"/>
    </w:rPr>
  </w:style>
  <w:style w:type="character" w:customStyle="1" w:styleId="ListLabel4">
    <w:name w:val="ListLabel 4"/>
    <w:rPr>
      <w:rFonts w:ascii="標楷體" w:hAnsi="標楷體"/>
      <w:b/>
      <w:color w:val="00000A"/>
      <w:sz w:val="28"/>
    </w:rPr>
  </w:style>
  <w:style w:type="character" w:customStyle="1" w:styleId="ListLabel5">
    <w:name w:val="ListLabel 5"/>
    <w:rPr>
      <w:rFonts w:ascii="標楷體" w:hAnsi="標楷體"/>
      <w:sz w:val="32"/>
    </w:rPr>
  </w:style>
  <w:style w:type="character" w:customStyle="1" w:styleId="ListLabel6">
    <w:name w:val="ListLabel 6"/>
    <w:rPr>
      <w:rFonts w:ascii="標楷體" w:hAnsi="標楷體"/>
      <w:color w:val="00000A"/>
      <w:sz w:val="32"/>
    </w:rPr>
  </w:style>
  <w:style w:type="character" w:customStyle="1" w:styleId="ListLabel7">
    <w:name w:val="ListLabel 7"/>
    <w:rPr>
      <w:rFonts w:ascii="標楷體" w:hAnsi="標楷體"/>
      <w:color w:val="00000A"/>
      <w:sz w:val="32"/>
    </w:rPr>
  </w:style>
  <w:style w:type="character" w:customStyle="1" w:styleId="ListLabel8">
    <w:name w:val="ListLabel 8"/>
    <w:rPr>
      <w:rFonts w:ascii="標楷體" w:hAnsi="標楷體"/>
      <w:color w:val="00000A"/>
      <w:sz w:val="32"/>
    </w:rPr>
  </w:style>
  <w:style w:type="character" w:customStyle="1" w:styleId="ListLabel9">
    <w:name w:val="ListLabel 9"/>
    <w:rPr>
      <w:rFonts w:ascii="標楷體" w:hAnsi="標楷體"/>
      <w:sz w:val="32"/>
    </w:rPr>
  </w:style>
  <w:style w:type="character" w:customStyle="1" w:styleId="ListLabel10">
    <w:name w:val="ListLabel 10"/>
    <w:rPr>
      <w:rFonts w:ascii="標楷體" w:hAnsi="標楷體"/>
      <w:color w:val="00000A"/>
      <w:sz w:val="28"/>
    </w:rPr>
  </w:style>
  <w:style w:type="character" w:customStyle="1" w:styleId="ListLabel11">
    <w:name w:val="ListLabel 11"/>
    <w:rPr>
      <w:color w:val="0070C0"/>
    </w:rPr>
  </w:style>
  <w:style w:type="character" w:customStyle="1" w:styleId="ListLabel12">
    <w:name w:val="ListLabel 12"/>
    <w:rPr>
      <w:color w:val="0070C0"/>
    </w:rPr>
  </w:style>
  <w:style w:type="character" w:customStyle="1" w:styleId="ListLabel13">
    <w:name w:val="ListLabel 13"/>
    <w:rPr>
      <w:rFonts w:ascii="標楷體" w:hAnsi="標楷體"/>
      <w:color w:val="00000A"/>
      <w:sz w:val="28"/>
    </w:rPr>
  </w:style>
  <w:style w:type="character" w:customStyle="1" w:styleId="af0">
    <w:name w:val="編號字元"/>
    <w:rPr>
      <w:color w:val="000000"/>
    </w:rPr>
  </w:style>
  <w:style w:type="paragraph" w:styleId="af1">
    <w:name w:val="Title"/>
    <w:basedOn w:val="a"/>
    <w:next w:val="af2"/>
    <w:qFormat/>
    <w:pPr>
      <w:keepNext/>
      <w:spacing w:before="240" w:after="120"/>
    </w:pPr>
    <w:rPr>
      <w:rFonts w:ascii="Liberation Sans" w:eastAsia="微軟正黑體" w:hAnsi="Liberation Sans" w:cs="Lucida Sans"/>
      <w:sz w:val="28"/>
      <w:szCs w:val="28"/>
    </w:rPr>
  </w:style>
  <w:style w:type="paragraph" w:styleId="af2">
    <w:name w:val="Body Text"/>
    <w:basedOn w:val="a"/>
    <w:pPr>
      <w:spacing w:line="0" w:lineRule="atLeast"/>
    </w:pPr>
    <w:rPr>
      <w:rFonts w:ascii="新細明體" w:hAnsi="新細明體"/>
      <w:sz w:val="28"/>
    </w:rPr>
  </w:style>
  <w:style w:type="paragraph" w:styleId="af3">
    <w:name w:val="List"/>
    <w:basedOn w:val="a"/>
    <w:pPr>
      <w:ind w:left="100" w:hanging="200"/>
      <w:contextualSpacing/>
    </w:pPr>
  </w:style>
  <w:style w:type="paragraph" w:styleId="af4">
    <w:name w:val="caption"/>
    <w:basedOn w:val="a"/>
    <w:qFormat/>
    <w:pPr>
      <w:suppressLineNumbers/>
      <w:spacing w:before="120" w:after="120"/>
    </w:pPr>
    <w:rPr>
      <w:rFonts w:cs="Lucida Sans"/>
      <w:i/>
      <w:iCs/>
      <w:szCs w:val="24"/>
    </w:rPr>
  </w:style>
  <w:style w:type="paragraph" w:customStyle="1" w:styleId="af5">
    <w:name w:val="索引"/>
    <w:basedOn w:val="a"/>
    <w:pPr>
      <w:suppressLineNumbers/>
    </w:pPr>
    <w:rPr>
      <w:rFonts w:cs="Lucida Sans"/>
    </w:rPr>
  </w:style>
  <w:style w:type="paragraph" w:styleId="af6">
    <w:name w:val="Body Text Indent"/>
    <w:basedOn w:val="a"/>
    <w:pPr>
      <w:spacing w:line="0" w:lineRule="atLeast"/>
      <w:ind w:left="1620" w:hanging="1620"/>
    </w:pPr>
    <w:rPr>
      <w:rFonts w:ascii="新細明體" w:hAnsi="新細明體"/>
      <w:sz w:val="28"/>
    </w:rPr>
  </w:style>
  <w:style w:type="paragraph" w:customStyle="1" w:styleId="210">
    <w:name w:val="本文縮排 21"/>
    <w:basedOn w:val="a"/>
    <w:pPr>
      <w:spacing w:line="0" w:lineRule="atLeast"/>
      <w:ind w:left="1680" w:hanging="1680"/>
    </w:pPr>
    <w:rPr>
      <w:rFonts w:ascii="新細明體" w:hAnsi="新細明體"/>
      <w:sz w:val="28"/>
    </w:rPr>
  </w:style>
  <w:style w:type="paragraph" w:customStyle="1" w:styleId="310">
    <w:name w:val="本文縮排 31"/>
    <w:basedOn w:val="a"/>
    <w:pPr>
      <w:spacing w:line="0" w:lineRule="atLeast"/>
      <w:ind w:left="868" w:hanging="868"/>
    </w:pPr>
    <w:rPr>
      <w:rFonts w:ascii="新細明體" w:hAnsi="新細明體"/>
      <w:sz w:val="28"/>
    </w:rPr>
  </w:style>
  <w:style w:type="paragraph" w:customStyle="1" w:styleId="15">
    <w:name w:val="純文字1"/>
    <w:basedOn w:val="a"/>
    <w:rPr>
      <w:rFonts w:ascii="細明體" w:eastAsia="細明體" w:hAnsi="細明體" w:cs="Courier New"/>
      <w:szCs w:val="24"/>
    </w:rPr>
  </w:style>
  <w:style w:type="paragraph" w:customStyle="1" w:styleId="211">
    <w:name w:val="本文 21"/>
    <w:basedOn w:val="a"/>
    <w:pPr>
      <w:spacing w:after="120" w:line="480" w:lineRule="auto"/>
    </w:pPr>
  </w:style>
  <w:style w:type="paragraph" w:customStyle="1" w:styleId="16">
    <w:name w:val="註釋標題1"/>
    <w:basedOn w:val="a"/>
    <w:pPr>
      <w:jc w:val="center"/>
    </w:pPr>
    <w:rPr>
      <w:rFonts w:ascii="標楷體" w:eastAsia="標楷體" w:hAnsi="標楷體"/>
      <w:sz w:val="32"/>
      <w:szCs w:val="32"/>
    </w:rPr>
  </w:style>
  <w:style w:type="paragraph" w:customStyle="1" w:styleId="17">
    <w:name w:val="結語1"/>
    <w:basedOn w:val="a"/>
    <w:pPr>
      <w:ind w:left="100"/>
    </w:pPr>
    <w:rPr>
      <w:rFonts w:ascii="標楷體" w:eastAsia="標楷體" w:hAnsi="標楷體"/>
      <w:sz w:val="32"/>
      <w:szCs w:val="32"/>
    </w:rPr>
  </w:style>
  <w:style w:type="paragraph" w:customStyle="1" w:styleId="18">
    <w:name w:val="註解文字1"/>
    <w:basedOn w:val="a"/>
  </w:style>
  <w:style w:type="paragraph" w:styleId="af7">
    <w:name w:val="footer"/>
    <w:basedOn w:val="a"/>
    <w:pPr>
      <w:tabs>
        <w:tab w:val="center" w:pos="4153"/>
        <w:tab w:val="right" w:pos="8306"/>
      </w:tabs>
      <w:snapToGrid w:val="0"/>
    </w:pPr>
    <w:rPr>
      <w:sz w:val="20"/>
    </w:rPr>
  </w:style>
  <w:style w:type="paragraph" w:styleId="af8">
    <w:name w:val="header"/>
    <w:basedOn w:val="a"/>
    <w:pPr>
      <w:tabs>
        <w:tab w:val="center" w:pos="4153"/>
        <w:tab w:val="right" w:pos="8306"/>
      </w:tabs>
      <w:snapToGrid w:val="0"/>
    </w:pPr>
    <w:rPr>
      <w:sz w:val="20"/>
    </w:rPr>
  </w:style>
  <w:style w:type="paragraph" w:customStyle="1" w:styleId="19">
    <w:name w:val="日期1"/>
    <w:basedOn w:val="a"/>
    <w:pPr>
      <w:jc w:val="right"/>
    </w:pPr>
    <w:rPr>
      <w:rFonts w:ascii="標楷體" w:eastAsia="標楷體" w:hAnsi="標楷體"/>
      <w:kern w:val="0"/>
      <w:sz w:val="28"/>
      <w:szCs w:val="24"/>
    </w:rPr>
  </w:style>
  <w:style w:type="paragraph" w:customStyle="1" w:styleId="HTML1">
    <w:name w:val="HTML 預設格式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customStyle="1" w:styleId="1a">
    <w:name w:val="字元 字元1"/>
    <w:basedOn w:val="a"/>
    <w:pPr>
      <w:widowControl/>
      <w:spacing w:after="160" w:line="240" w:lineRule="exact"/>
    </w:pPr>
    <w:rPr>
      <w:rFonts w:ascii="Tahoma" w:hAnsi="Tahoma"/>
      <w:kern w:val="0"/>
      <w:sz w:val="20"/>
      <w:lang w:eastAsia="en-US"/>
    </w:rPr>
  </w:style>
  <w:style w:type="paragraph" w:customStyle="1" w:styleId="1b">
    <w:name w:val="註解方塊文字1"/>
    <w:basedOn w:val="a"/>
    <w:rPr>
      <w:rFonts w:ascii="Cambria" w:hAnsi="Cambria"/>
      <w:sz w:val="18"/>
      <w:szCs w:val="18"/>
    </w:rPr>
  </w:style>
  <w:style w:type="paragraph" w:customStyle="1" w:styleId="1c">
    <w:name w:val="清單段落1"/>
    <w:basedOn w:val="a"/>
    <w:pPr>
      <w:ind w:left="480"/>
    </w:pPr>
    <w:rPr>
      <w:rFonts w:ascii="Calibri" w:hAnsi="Calibri"/>
      <w:szCs w:val="22"/>
    </w:rPr>
  </w:style>
  <w:style w:type="paragraph" w:customStyle="1" w:styleId="xl24">
    <w:name w:val="xl24"/>
    <w:basedOn w:val="a"/>
    <w:pPr>
      <w:widowControl/>
      <w:pBdr>
        <w:top w:val="none" w:sz="0" w:space="0" w:color="000000"/>
        <w:left w:val="none" w:sz="0" w:space="0" w:color="000000"/>
        <w:bottom w:val="single" w:sz="4" w:space="0" w:color="00000A"/>
        <w:right w:val="single" w:sz="4" w:space="0" w:color="00000A"/>
      </w:pBdr>
      <w:spacing w:before="280" w:after="280"/>
      <w:jc w:val="center"/>
    </w:pPr>
    <w:rPr>
      <w:kern w:val="0"/>
      <w:szCs w:val="24"/>
    </w:rPr>
  </w:style>
  <w:style w:type="paragraph" w:customStyle="1" w:styleId="af9">
    <w:name w:val="字元 字元"/>
    <w:basedOn w:val="a"/>
    <w:pPr>
      <w:widowControl/>
      <w:spacing w:after="160" w:line="240" w:lineRule="exact"/>
    </w:pPr>
    <w:rPr>
      <w:rFonts w:ascii="Tahoma" w:hAnsi="Tahoma"/>
      <w:kern w:val="0"/>
      <w:sz w:val="20"/>
      <w:lang w:eastAsia="en-US"/>
    </w:rPr>
  </w:style>
  <w:style w:type="paragraph" w:customStyle="1" w:styleId="24">
    <w:name w:val="字元 字元2 字元 字元 字元"/>
    <w:basedOn w:val="a"/>
    <w:pPr>
      <w:widowControl/>
      <w:spacing w:after="160" w:line="240" w:lineRule="exact"/>
    </w:pPr>
    <w:rPr>
      <w:rFonts w:ascii="Tahoma" w:hAnsi="Tahoma"/>
      <w:kern w:val="0"/>
      <w:sz w:val="20"/>
      <w:lang w:eastAsia="en-US"/>
    </w:rPr>
  </w:style>
  <w:style w:type="paragraph" w:customStyle="1" w:styleId="afa">
    <w:name w:val="字元 字元 字元 字元 字元 字元 字元 字元"/>
    <w:basedOn w:val="a"/>
    <w:pPr>
      <w:widowControl/>
      <w:spacing w:after="160" w:line="240" w:lineRule="exact"/>
    </w:pPr>
    <w:rPr>
      <w:rFonts w:ascii="Verdana" w:eastAsia="Times New Roman" w:hAnsi="Verdana"/>
      <w:kern w:val="0"/>
      <w:sz w:val="20"/>
      <w:lang w:eastAsia="en-US"/>
    </w:rPr>
  </w:style>
  <w:style w:type="paragraph" w:customStyle="1" w:styleId="25">
    <w:name w:val="字元 字元2"/>
    <w:basedOn w:val="a"/>
    <w:pPr>
      <w:widowControl/>
      <w:spacing w:after="160" w:line="240" w:lineRule="exact"/>
    </w:pPr>
    <w:rPr>
      <w:rFonts w:ascii="Tahoma" w:hAnsi="Tahoma"/>
      <w:kern w:val="0"/>
      <w:sz w:val="20"/>
      <w:lang w:eastAsia="en-US"/>
    </w:rPr>
  </w:style>
  <w:style w:type="paragraph" w:styleId="26">
    <w:name w:val="List Bullet 2"/>
    <w:basedOn w:val="a"/>
    <w:pPr>
      <w:ind w:left="100" w:hanging="200"/>
      <w:contextualSpacing/>
    </w:pPr>
  </w:style>
  <w:style w:type="paragraph" w:styleId="32">
    <w:name w:val="List Bullet 3"/>
    <w:basedOn w:val="a"/>
    <w:pPr>
      <w:ind w:left="100" w:hanging="200"/>
      <w:contextualSpacing/>
    </w:pPr>
  </w:style>
  <w:style w:type="paragraph" w:customStyle="1" w:styleId="311">
    <w:name w:val="項目符號 31"/>
    <w:basedOn w:val="a"/>
    <w:pPr>
      <w:contextualSpacing/>
    </w:pPr>
  </w:style>
  <w:style w:type="paragraph" w:customStyle="1" w:styleId="1d">
    <w:name w:val="標號1"/>
    <w:basedOn w:val="a"/>
    <w:rPr>
      <w:sz w:val="20"/>
    </w:rPr>
  </w:style>
  <w:style w:type="paragraph" w:customStyle="1" w:styleId="1e">
    <w:name w:val="內文縮排1"/>
    <w:basedOn w:val="a"/>
    <w:pPr>
      <w:ind w:left="480"/>
    </w:pPr>
  </w:style>
  <w:style w:type="paragraph" w:customStyle="1" w:styleId="1f">
    <w:name w:val="本文縮排1"/>
    <w:basedOn w:val="af2"/>
    <w:pPr>
      <w:spacing w:after="120" w:line="240" w:lineRule="auto"/>
      <w:ind w:firstLine="210"/>
    </w:pPr>
    <w:rPr>
      <w:rFonts w:ascii="Times New Roman" w:hAnsi="Times New Roman"/>
      <w:sz w:val="24"/>
    </w:rPr>
  </w:style>
  <w:style w:type="paragraph" w:customStyle="1" w:styleId="212">
    <w:name w:val="本文第一層縮排 21"/>
    <w:basedOn w:val="af6"/>
    <w:pPr>
      <w:spacing w:after="120" w:line="240" w:lineRule="auto"/>
      <w:ind w:left="480" w:firstLine="210"/>
    </w:pPr>
    <w:rPr>
      <w:rFonts w:ascii="Times New Roman" w:hAnsi="Times New Roman"/>
      <w:sz w:val="24"/>
    </w:rPr>
  </w:style>
  <w:style w:type="paragraph" w:customStyle="1" w:styleId="1f0">
    <w:name w:val="註解主旨1"/>
    <w:basedOn w:val="18"/>
    <w:rPr>
      <w:b/>
      <w:bCs/>
    </w:rPr>
  </w:style>
  <w:style w:type="paragraph" w:customStyle="1" w:styleId="afb">
    <w:name w:val="訊框內容"/>
    <w:basedOn w:val="a"/>
  </w:style>
  <w:style w:type="paragraph" w:customStyle="1" w:styleId="afc">
    <w:name w:val="表格內容"/>
    <w:basedOn w:val="a"/>
  </w:style>
  <w:style w:type="paragraph" w:styleId="afd">
    <w:name w:val="Balloon Text"/>
    <w:basedOn w:val="a"/>
    <w:link w:val="1f1"/>
    <w:uiPriority w:val="99"/>
    <w:semiHidden/>
    <w:unhideWhenUsed/>
    <w:rsid w:val="00404E36"/>
    <w:rPr>
      <w:rFonts w:ascii="Cambria" w:hAnsi="Cambria"/>
      <w:sz w:val="18"/>
      <w:szCs w:val="18"/>
    </w:rPr>
  </w:style>
  <w:style w:type="character" w:customStyle="1" w:styleId="1f1">
    <w:name w:val="註解方塊文字 字元1"/>
    <w:link w:val="afd"/>
    <w:uiPriority w:val="99"/>
    <w:semiHidden/>
    <w:rsid w:val="00404E36"/>
    <w:rPr>
      <w:rFonts w:ascii="Cambria" w:eastAsia="新細明體" w:hAnsi="Cambria"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Links>
    <vt:vector size="12" baseType="variant">
      <vt:variant>
        <vt:i4>8192049</vt:i4>
      </vt:variant>
      <vt:variant>
        <vt:i4>3</vt:i4>
      </vt:variant>
      <vt:variant>
        <vt:i4>0</vt:i4>
      </vt:variant>
      <vt:variant>
        <vt:i4>5</vt:i4>
      </vt:variant>
      <vt:variant>
        <vt:lpwstr>http://law.moj.gov.tw/</vt:lpwstr>
      </vt:variant>
      <vt:variant>
        <vt:lpwstr/>
      </vt:variant>
      <vt:variant>
        <vt:i4>1769548</vt:i4>
      </vt:variant>
      <vt:variant>
        <vt:i4>0</vt:i4>
      </vt:variant>
      <vt:variant>
        <vt:i4>0</vt:i4>
      </vt:variant>
      <vt:variant>
        <vt:i4>5</vt:i4>
      </vt:variant>
      <vt:variant>
        <vt:lpwstr>https://cloud.edu.tw/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鄭淑文</dc:creator>
  <cp:lastModifiedBy>吳聖慧</cp:lastModifiedBy>
  <cp:revision>2</cp:revision>
  <cp:lastPrinted>2022-11-28T06:31:00Z</cp:lastPrinted>
  <dcterms:created xsi:type="dcterms:W3CDTF">2023-09-23T03:00:00Z</dcterms:created>
  <dcterms:modified xsi:type="dcterms:W3CDTF">2023-09-23T03:00:00Z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SYNNEX</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